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7B12" w:rsidRDefault="001C7B12" w:rsidP="001C7B12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C7B12" w:rsidRDefault="001C7B12" w:rsidP="001C7B12">
      <w:pPr>
        <w:autoSpaceDE w:val="0"/>
        <w:jc w:val="center"/>
      </w:pPr>
      <w:r>
        <w:rPr>
          <w:rFonts w:ascii="Arial" w:eastAsia="Calibri" w:hAnsi="Arial" w:cs="Arial"/>
          <w:b/>
          <w:color w:val="000000"/>
          <w:sz w:val="22"/>
          <w:szCs w:val="22"/>
        </w:rPr>
        <w:t>ANEXO II</w:t>
      </w:r>
    </w:p>
    <w:p w:rsidR="001C7B12" w:rsidRDefault="001C7B12" w:rsidP="001C7B12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C7B12" w:rsidRDefault="001C7B12" w:rsidP="001C7B12">
      <w:pPr>
        <w:autoSpaceDE w:val="0"/>
        <w:jc w:val="center"/>
      </w:pPr>
      <w:r>
        <w:rPr>
          <w:rFonts w:ascii="Arial" w:eastAsia="Calibri" w:hAnsi="Arial" w:cs="Arial"/>
          <w:b/>
          <w:color w:val="000000"/>
          <w:sz w:val="22"/>
          <w:szCs w:val="22"/>
        </w:rPr>
        <w:t>ETAPAS DO PROCESSO SELETIVO E RESULTADO DA SELEÇÃO</w:t>
      </w:r>
    </w:p>
    <w:p w:rsidR="001C7B12" w:rsidRDefault="001C7B12" w:rsidP="001C7B12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C7B12" w:rsidRPr="00AB4B23" w:rsidRDefault="001C7B12" w:rsidP="001C7B12">
      <w:pPr>
        <w:autoSpaceDE w:val="0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Pr="00AB4B23">
        <w:rPr>
          <w:rFonts w:ascii="Arial" w:hAnsi="Arial" w:cs="Arial"/>
          <w:bCs/>
          <w:sz w:val="22"/>
          <w:szCs w:val="22"/>
        </w:rPr>
        <w:t xml:space="preserve"> Comissão de Seleção</w:t>
      </w:r>
      <w:r>
        <w:rPr>
          <w:rFonts w:ascii="Arial" w:hAnsi="Arial" w:cs="Arial"/>
          <w:bCs/>
          <w:sz w:val="22"/>
          <w:szCs w:val="22"/>
        </w:rPr>
        <w:t xml:space="preserve"> será</w:t>
      </w:r>
      <w:r w:rsidRPr="00AB4B23">
        <w:rPr>
          <w:rFonts w:ascii="Arial" w:hAnsi="Arial" w:cs="Arial"/>
          <w:bCs/>
          <w:sz w:val="22"/>
          <w:szCs w:val="22"/>
        </w:rPr>
        <w:t xml:space="preserve"> composta por professores vinculados ao PPB</w:t>
      </w:r>
      <w:r>
        <w:rPr>
          <w:rFonts w:ascii="Arial" w:hAnsi="Arial" w:cs="Arial"/>
          <w:bCs/>
          <w:sz w:val="22"/>
          <w:szCs w:val="22"/>
        </w:rPr>
        <w:t xml:space="preserve">/UEM e </w:t>
      </w:r>
      <w:r w:rsidRPr="00AB4B23">
        <w:rPr>
          <w:rFonts w:ascii="Arial" w:hAnsi="Arial" w:cs="Arial"/>
          <w:bCs/>
          <w:sz w:val="22"/>
          <w:szCs w:val="22"/>
        </w:rPr>
        <w:t>realizará a seleção dos candidatos</w:t>
      </w:r>
      <w:r>
        <w:rPr>
          <w:rFonts w:ascii="Arial" w:hAnsi="Arial" w:cs="Arial"/>
          <w:bCs/>
          <w:sz w:val="22"/>
          <w:szCs w:val="22"/>
        </w:rPr>
        <w:t xml:space="preserve"> (as)</w:t>
      </w:r>
      <w:r w:rsidRPr="00AB4B23">
        <w:rPr>
          <w:rFonts w:ascii="Arial" w:hAnsi="Arial" w:cs="Arial"/>
          <w:bCs/>
          <w:sz w:val="22"/>
          <w:szCs w:val="22"/>
        </w:rPr>
        <w:t xml:space="preserve"> para admissão ao Programa de Mestrado em Bioenergia</w:t>
      </w:r>
      <w:r>
        <w:rPr>
          <w:rFonts w:ascii="Arial" w:hAnsi="Arial" w:cs="Arial"/>
          <w:bCs/>
          <w:sz w:val="22"/>
          <w:szCs w:val="22"/>
        </w:rPr>
        <w:t xml:space="preserve"> do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PPB </w:t>
      </w:r>
      <w:r w:rsidRPr="00AB4B23">
        <w:rPr>
          <w:rFonts w:ascii="Arial" w:hAnsi="Arial" w:cs="Arial"/>
          <w:bCs/>
          <w:sz w:val="22"/>
          <w:szCs w:val="22"/>
        </w:rPr>
        <w:t>,</w:t>
      </w:r>
      <w:proofErr w:type="gramEnd"/>
      <w:r w:rsidRPr="00AB4B23">
        <w:rPr>
          <w:rFonts w:ascii="Arial" w:hAnsi="Arial" w:cs="Arial"/>
          <w:bCs/>
          <w:sz w:val="22"/>
          <w:szCs w:val="22"/>
        </w:rPr>
        <w:t xml:space="preserve"> em </w:t>
      </w:r>
      <w:r>
        <w:rPr>
          <w:rFonts w:ascii="Arial" w:hAnsi="Arial" w:cs="Arial"/>
          <w:bCs/>
          <w:sz w:val="22"/>
          <w:szCs w:val="22"/>
        </w:rPr>
        <w:t>duas</w:t>
      </w:r>
      <w:r w:rsidRPr="00AB4B23">
        <w:rPr>
          <w:rFonts w:ascii="Arial" w:hAnsi="Arial" w:cs="Arial"/>
          <w:bCs/>
          <w:sz w:val="22"/>
          <w:szCs w:val="22"/>
        </w:rPr>
        <w:t xml:space="preserve"> etapas:</w:t>
      </w:r>
    </w:p>
    <w:p w:rsidR="001C7B12" w:rsidRDefault="001C7B12" w:rsidP="001C7B12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C7B12" w:rsidRPr="0028295B" w:rsidRDefault="001C7B12" w:rsidP="001C7B12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Etapa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- Classificatória  - Análise e pontuação do Currículo Lattes documentado</w:t>
      </w:r>
      <w:r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(não presencial para o candidato)</w:t>
      </w:r>
    </w:p>
    <w:p w:rsidR="001C7B12" w:rsidRDefault="001C7B12" w:rsidP="001C7B12">
      <w:pPr>
        <w:autoSpaceDE w:val="0"/>
        <w:spacing w:before="120"/>
        <w:ind w:left="709" w:firstLine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pontuação das atividades constantes do Currículo Lattes, devidamente documentadas, será realizada conforme Tabela do Anexo VI</w:t>
      </w:r>
      <w:r>
        <w:rPr>
          <w:rFonts w:ascii="Arial" w:hAnsi="Arial" w:cs="Arial"/>
          <w:b/>
          <w:bCs/>
          <w:sz w:val="22"/>
          <w:szCs w:val="22"/>
        </w:rPr>
        <w:t xml:space="preserve">, o candidato (a) deverá obrigatoriamente apresentar uma pontuação prévia que será conferida pela Comissão de Seleção. </w:t>
      </w:r>
    </w:p>
    <w:p w:rsidR="001C7B12" w:rsidRDefault="001C7B12" w:rsidP="001C7B12">
      <w:pPr>
        <w:autoSpaceDE w:val="0"/>
        <w:spacing w:before="120"/>
        <w:ind w:firstLine="851"/>
        <w:jc w:val="both"/>
      </w:pPr>
    </w:p>
    <w:p w:rsidR="001C7B12" w:rsidRDefault="001C7B12" w:rsidP="001C7B12">
      <w:pPr>
        <w:autoSpaceDE w:val="0"/>
        <w:spacing w:before="120"/>
        <w:ind w:firstLine="709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Etapa 2 - Entrevista </w:t>
      </w:r>
      <w:r>
        <w:rPr>
          <w:rFonts w:ascii="Arial" w:hAnsi="Arial" w:cs="Arial"/>
          <w:sz w:val="22"/>
          <w:szCs w:val="22"/>
        </w:rPr>
        <w:t xml:space="preserve">(candidatos classificados no limite de vagas na etapa </w:t>
      </w:r>
      <w:proofErr w:type="gramStart"/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:rsidR="001C7B12" w:rsidRDefault="001C7B12" w:rsidP="001C7B12">
      <w:pPr>
        <w:spacing w:before="120"/>
        <w:ind w:left="709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</w:t>
      </w:r>
      <w:r w:rsidRPr="00716BEF">
        <w:rPr>
          <w:rFonts w:ascii="Arial" w:hAnsi="Arial" w:cs="Arial"/>
          <w:bCs/>
          <w:sz w:val="22"/>
          <w:szCs w:val="22"/>
        </w:rPr>
        <w:t xml:space="preserve">candidatos </w:t>
      </w:r>
      <w:r w:rsidRPr="00AB6372">
        <w:rPr>
          <w:rFonts w:ascii="Arial" w:hAnsi="Arial" w:cs="Arial"/>
          <w:sz w:val="22"/>
          <w:szCs w:val="22"/>
        </w:rPr>
        <w:t xml:space="preserve">serão convocados por </w:t>
      </w:r>
      <w:r w:rsidRPr="00AB6372">
        <w:rPr>
          <w:rFonts w:ascii="Arial" w:hAnsi="Arial" w:cs="Arial"/>
          <w:bCs/>
          <w:sz w:val="22"/>
          <w:szCs w:val="22"/>
        </w:rPr>
        <w:t>Edital qua</w:t>
      </w:r>
      <w:r w:rsidRPr="00AB6372">
        <w:rPr>
          <w:rFonts w:ascii="Arial" w:hAnsi="Arial" w:cs="Arial"/>
          <w:sz w:val="22"/>
          <w:szCs w:val="22"/>
        </w:rPr>
        <w:t xml:space="preserve">ndo serão informados sobre o horário e local da entrevista na Instituição </w:t>
      </w:r>
      <w:proofErr w:type="spellStart"/>
      <w:r w:rsidRPr="00AB6372">
        <w:rPr>
          <w:rFonts w:ascii="Arial" w:hAnsi="Arial" w:cs="Arial"/>
          <w:sz w:val="22"/>
          <w:szCs w:val="22"/>
        </w:rPr>
        <w:t>Nucleadora</w:t>
      </w:r>
      <w:proofErr w:type="spellEnd"/>
      <w:r w:rsidRPr="00AB637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26195" w:rsidRPr="00926195" w:rsidRDefault="00926195" w:rsidP="001C7B12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sectPr w:rsidR="00926195" w:rsidRPr="00926195" w:rsidSect="004E7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6DE" w:rsidRDefault="00DE56DE">
      <w:r>
        <w:separator/>
      </w:r>
    </w:p>
  </w:endnote>
  <w:endnote w:type="continuationSeparator" w:id="0">
    <w:p w:rsidR="00DE56DE" w:rsidRDefault="00DE5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10AF4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6DE" w:rsidRDefault="00DE56DE">
      <w:r>
        <w:separator/>
      </w:r>
    </w:p>
  </w:footnote>
  <w:footnote w:type="continuationSeparator" w:id="0">
    <w:p w:rsidR="00DE56DE" w:rsidRDefault="00DE5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10AF4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8956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1143C2"/>
    <w:rsid w:val="00117C49"/>
    <w:rsid w:val="00122AF5"/>
    <w:rsid w:val="00141E61"/>
    <w:rsid w:val="00165E35"/>
    <w:rsid w:val="00176849"/>
    <w:rsid w:val="0018511B"/>
    <w:rsid w:val="001A3B2A"/>
    <w:rsid w:val="001C5FD5"/>
    <w:rsid w:val="001C7B12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822BD"/>
    <w:rsid w:val="00491473"/>
    <w:rsid w:val="004B49A8"/>
    <w:rsid w:val="004C2CC0"/>
    <w:rsid w:val="004E7787"/>
    <w:rsid w:val="004E7A22"/>
    <w:rsid w:val="004F02C6"/>
    <w:rsid w:val="00510AF4"/>
    <w:rsid w:val="005241B2"/>
    <w:rsid w:val="005665BF"/>
    <w:rsid w:val="00582611"/>
    <w:rsid w:val="0059027D"/>
    <w:rsid w:val="005A203B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B4B23"/>
    <w:rsid w:val="00AB6372"/>
    <w:rsid w:val="00B37109"/>
    <w:rsid w:val="00B42921"/>
    <w:rsid w:val="00B47826"/>
    <w:rsid w:val="00B506B6"/>
    <w:rsid w:val="00B57FC4"/>
    <w:rsid w:val="00B8143A"/>
    <w:rsid w:val="00B85344"/>
    <w:rsid w:val="00BC586D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90895"/>
    <w:rsid w:val="00C9146E"/>
    <w:rsid w:val="00C94776"/>
    <w:rsid w:val="00CE5F59"/>
    <w:rsid w:val="00CF418F"/>
    <w:rsid w:val="00D043C8"/>
    <w:rsid w:val="00D07173"/>
    <w:rsid w:val="00D46F4E"/>
    <w:rsid w:val="00D5035F"/>
    <w:rsid w:val="00D96103"/>
    <w:rsid w:val="00DD1469"/>
    <w:rsid w:val="00DD1CB7"/>
    <w:rsid w:val="00DD45D5"/>
    <w:rsid w:val="00DE56DE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41F7-34AD-4C1E-B9AF-56B54571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2024-02-15T13:42:00Z</dcterms:created>
  <dcterms:modified xsi:type="dcterms:W3CDTF">2024-02-15T13:42:00Z</dcterms:modified>
</cp:coreProperties>
</file>