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216F" w:rsidRPr="00F2216F" w:rsidRDefault="00F2216F" w:rsidP="00F2216F">
      <w:pPr>
        <w:suppressAutoHyphens w:val="0"/>
        <w:rPr>
          <w:rFonts w:ascii="Arial" w:hAnsi="Arial" w:cs="Arial"/>
          <w:iCs/>
          <w:sz w:val="22"/>
          <w:szCs w:val="22"/>
        </w:rPr>
      </w:pPr>
    </w:p>
    <w:p w:rsidR="00F2216F" w:rsidRPr="002842B6" w:rsidRDefault="00F2216F" w:rsidP="00AF5E64">
      <w:pPr>
        <w:pStyle w:val="Corpodetexto"/>
        <w:jc w:val="both"/>
        <w:rPr>
          <w:rFonts w:ascii="Arial" w:hAnsi="Arial" w:cs="Arial"/>
          <w:iCs/>
          <w:sz w:val="22"/>
          <w:szCs w:val="22"/>
        </w:rPr>
      </w:pPr>
    </w:p>
    <w:p w:rsidR="000B78AF" w:rsidRPr="008C5561" w:rsidRDefault="000B78AF" w:rsidP="000B78AF">
      <w:pPr>
        <w:pStyle w:val="Corpodetexto"/>
        <w:jc w:val="center"/>
        <w:rPr>
          <w:rFonts w:ascii="Arial" w:hAnsi="Arial" w:cs="Arial"/>
          <w:b/>
          <w:iCs/>
          <w:sz w:val="22"/>
          <w:szCs w:val="22"/>
        </w:rPr>
      </w:pPr>
      <w:r w:rsidRPr="008C5561">
        <w:rPr>
          <w:rFonts w:ascii="Arial" w:hAnsi="Arial" w:cs="Arial"/>
          <w:b/>
          <w:iCs/>
          <w:sz w:val="22"/>
          <w:szCs w:val="22"/>
        </w:rPr>
        <w:t>LISTA DE ANEXOS DO EDITAL 0</w:t>
      </w:r>
      <w:r w:rsidR="00916D85" w:rsidRPr="008C5561">
        <w:rPr>
          <w:rFonts w:ascii="Arial" w:hAnsi="Arial" w:cs="Arial"/>
          <w:b/>
          <w:iCs/>
          <w:sz w:val="22"/>
          <w:szCs w:val="22"/>
        </w:rPr>
        <w:t>1</w:t>
      </w:r>
      <w:r w:rsidR="00903E8E">
        <w:rPr>
          <w:rFonts w:ascii="Arial" w:hAnsi="Arial" w:cs="Arial"/>
          <w:b/>
          <w:iCs/>
          <w:sz w:val="22"/>
          <w:szCs w:val="22"/>
        </w:rPr>
        <w:t>2/025</w:t>
      </w:r>
      <w:r w:rsidRPr="008C5561">
        <w:rPr>
          <w:rFonts w:ascii="Arial" w:hAnsi="Arial" w:cs="Arial"/>
          <w:b/>
          <w:iCs/>
          <w:sz w:val="22"/>
          <w:szCs w:val="22"/>
        </w:rPr>
        <w:t xml:space="preserve"> – PPB </w:t>
      </w:r>
    </w:p>
    <w:p w:rsidR="000B78AF" w:rsidRPr="008C5561" w:rsidRDefault="000B78AF" w:rsidP="00AF5E64">
      <w:pPr>
        <w:pStyle w:val="Corpodetexto"/>
        <w:jc w:val="both"/>
        <w:rPr>
          <w:rFonts w:ascii="Arial" w:hAnsi="Arial" w:cs="Arial"/>
          <w:iCs/>
          <w:sz w:val="22"/>
          <w:szCs w:val="22"/>
        </w:rPr>
      </w:pPr>
    </w:p>
    <w:p w:rsidR="000B78AF" w:rsidRPr="008C5561" w:rsidRDefault="000B78AF" w:rsidP="00AF5E64">
      <w:pPr>
        <w:pStyle w:val="Corpodetexto"/>
        <w:jc w:val="both"/>
        <w:rPr>
          <w:rFonts w:ascii="Arial" w:hAnsi="Arial" w:cs="Arial"/>
          <w:i/>
          <w:iCs/>
          <w:sz w:val="22"/>
          <w:szCs w:val="22"/>
        </w:rPr>
      </w:pPr>
    </w:p>
    <w:p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 xml:space="preserve">Anexo I - </w:t>
      </w:r>
      <w:r w:rsidRPr="008C5561">
        <w:rPr>
          <w:rFonts w:ascii="Arial" w:eastAsia="Calibri" w:hAnsi="Arial" w:cs="Arial"/>
          <w:bCs/>
          <w:color w:val="000000"/>
          <w:sz w:val="22"/>
          <w:szCs w:val="22"/>
        </w:rPr>
        <w:t>INSTRUÇÕES GERAIS PARA A INSCRIÇÃO E DOCUMENTAÇÃO NECESSÁRIA</w:t>
      </w:r>
      <w:r w:rsidRPr="008C5561">
        <w:rPr>
          <w:rFonts w:ascii="Arial" w:hAnsi="Arial" w:cs="Arial"/>
          <w:bCs/>
          <w:sz w:val="22"/>
          <w:szCs w:val="22"/>
        </w:rPr>
        <w:t>;</w:t>
      </w:r>
    </w:p>
    <w:p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>Anexo II - FORMULÁRIO DE INSCRIÇÃO;</w:t>
      </w:r>
    </w:p>
    <w:p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 xml:space="preserve">Anexo III - </w:t>
      </w:r>
      <w:r w:rsidRPr="008C5561">
        <w:rPr>
          <w:rFonts w:ascii="Arial" w:eastAsia="Calibri" w:hAnsi="Arial" w:cs="Arial"/>
          <w:bCs/>
          <w:color w:val="000000"/>
          <w:sz w:val="22"/>
          <w:szCs w:val="22"/>
        </w:rPr>
        <w:t>PONTUAÇÃO DO CURRICULO LATTES</w:t>
      </w:r>
      <w:r w:rsidRPr="008C5561">
        <w:rPr>
          <w:rFonts w:ascii="Arial" w:hAnsi="Arial" w:cs="Arial"/>
          <w:bCs/>
          <w:sz w:val="22"/>
          <w:szCs w:val="22"/>
        </w:rPr>
        <w:t>;</w:t>
      </w:r>
    </w:p>
    <w:p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:rsidR="000B78AF" w:rsidRPr="008C5561" w:rsidRDefault="000B78AF" w:rsidP="000B78AF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 xml:space="preserve">Anexo IV - </w:t>
      </w:r>
      <w:r w:rsidRPr="008C5561">
        <w:rPr>
          <w:rFonts w:ascii="Arial" w:hAnsi="Arial" w:cs="Arial"/>
          <w:bCs/>
          <w:color w:val="auto"/>
          <w:sz w:val="22"/>
          <w:szCs w:val="22"/>
        </w:rPr>
        <w:t>AUTODECLARAÇÃO DE PERTENCIMENTO ÉTNICO-RACIAL</w:t>
      </w:r>
    </w:p>
    <w:p w:rsidR="000B78AF" w:rsidRPr="008C5561" w:rsidRDefault="000B78AF" w:rsidP="000B78AF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0B78AF" w:rsidRPr="008C5561" w:rsidRDefault="000B78AF" w:rsidP="000B78A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>Anexo V - AUTODECLARAÇÃO DE PERTENCIMENTO PESSOA COM DEFICIÊNCIA (</w:t>
      </w:r>
      <w:proofErr w:type="spellStart"/>
      <w:r w:rsidRPr="008C5561">
        <w:rPr>
          <w:rFonts w:ascii="Arial" w:hAnsi="Arial" w:cs="Arial"/>
          <w:bCs/>
          <w:sz w:val="22"/>
          <w:szCs w:val="22"/>
        </w:rPr>
        <w:t>PcD</w:t>
      </w:r>
      <w:proofErr w:type="spellEnd"/>
      <w:r w:rsidRPr="008C5561">
        <w:rPr>
          <w:rFonts w:ascii="Arial" w:hAnsi="Arial" w:cs="Arial"/>
          <w:bCs/>
          <w:sz w:val="22"/>
          <w:szCs w:val="22"/>
        </w:rPr>
        <w:t>);</w:t>
      </w:r>
    </w:p>
    <w:p w:rsidR="000B78AF" w:rsidRPr="008C5561" w:rsidRDefault="000B78AF" w:rsidP="000B78A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B78AF" w:rsidRPr="00497D07" w:rsidRDefault="000B78AF" w:rsidP="000B78A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>Anexo VI - LAUDO MÉDICO</w:t>
      </w:r>
      <w:r w:rsidR="00F2216F" w:rsidRPr="008C5561">
        <w:rPr>
          <w:rFonts w:ascii="Arial" w:hAnsi="Arial" w:cs="Arial"/>
          <w:b/>
          <w:sz w:val="22"/>
          <w:szCs w:val="22"/>
        </w:rPr>
        <w:t>.</w:t>
      </w:r>
    </w:p>
    <w:p w:rsidR="00DF6379" w:rsidRPr="008C5561" w:rsidRDefault="00F2216F" w:rsidP="000B78AF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vanish/>
          <w:sz w:val="22"/>
          <w:szCs w:val="22"/>
        </w:rPr>
        <w:br w:type="column"/>
      </w:r>
    </w:p>
    <w:p w:rsidR="00830344" w:rsidRDefault="00830344" w:rsidP="000B78AF">
      <w:pPr>
        <w:pStyle w:val="Recuodecorpodetexto31"/>
        <w:spacing w:before="120"/>
        <w:ind w:firstLin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830344" w:rsidRDefault="00830344" w:rsidP="000B78AF">
      <w:pPr>
        <w:pStyle w:val="Recuodecorpodetexto31"/>
        <w:spacing w:before="120"/>
        <w:ind w:firstLin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830344" w:rsidRDefault="00830344" w:rsidP="000B78AF">
      <w:pPr>
        <w:pStyle w:val="Recuodecorpodetexto31"/>
        <w:spacing w:before="120"/>
        <w:ind w:firstLin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830344" w:rsidRDefault="00830344" w:rsidP="000B78AF">
      <w:pPr>
        <w:pStyle w:val="Recuodecorpodetexto31"/>
        <w:spacing w:before="120"/>
        <w:ind w:firstLin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830344" w:rsidRDefault="00830344" w:rsidP="000B78AF">
      <w:pPr>
        <w:pStyle w:val="Recuodecorpodetexto31"/>
        <w:spacing w:before="120"/>
        <w:ind w:firstLin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830344" w:rsidRDefault="00830344" w:rsidP="000B78AF">
      <w:pPr>
        <w:pStyle w:val="Recuodecorpodetexto31"/>
        <w:spacing w:before="120"/>
        <w:ind w:firstLin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830344" w:rsidRDefault="00830344" w:rsidP="000B78AF">
      <w:pPr>
        <w:pStyle w:val="Recuodecorpodetexto31"/>
        <w:spacing w:before="120"/>
        <w:ind w:firstLin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830344" w:rsidRDefault="00830344" w:rsidP="000B78AF">
      <w:pPr>
        <w:pStyle w:val="Recuodecorpodetexto31"/>
        <w:spacing w:before="120"/>
        <w:ind w:firstLin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830344" w:rsidRDefault="00830344" w:rsidP="000B78AF">
      <w:pPr>
        <w:pStyle w:val="Recuodecorpodetexto31"/>
        <w:spacing w:before="120"/>
        <w:ind w:firstLin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830344" w:rsidRDefault="00830344" w:rsidP="000B78AF">
      <w:pPr>
        <w:pStyle w:val="Recuodecorpodetexto31"/>
        <w:spacing w:before="120"/>
        <w:ind w:firstLin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830344" w:rsidRDefault="00830344" w:rsidP="000B78AF">
      <w:pPr>
        <w:pStyle w:val="Recuodecorpodetexto31"/>
        <w:spacing w:before="120"/>
        <w:ind w:firstLin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830344" w:rsidRDefault="00830344" w:rsidP="000B78AF">
      <w:pPr>
        <w:pStyle w:val="Recuodecorpodetexto31"/>
        <w:spacing w:before="120"/>
        <w:ind w:firstLin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830344" w:rsidRDefault="00830344" w:rsidP="000B78AF">
      <w:pPr>
        <w:pStyle w:val="Recuodecorpodetexto31"/>
        <w:spacing w:before="120"/>
        <w:ind w:firstLin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830344" w:rsidRDefault="00830344" w:rsidP="000B78AF">
      <w:pPr>
        <w:pStyle w:val="Recuodecorpodetexto31"/>
        <w:spacing w:before="120"/>
        <w:ind w:firstLin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830344" w:rsidRDefault="00830344" w:rsidP="000B78AF">
      <w:pPr>
        <w:pStyle w:val="Recuodecorpodetexto31"/>
        <w:spacing w:before="120"/>
        <w:ind w:firstLin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830344" w:rsidRDefault="00830344" w:rsidP="000B78AF">
      <w:pPr>
        <w:pStyle w:val="Recuodecorpodetexto31"/>
        <w:spacing w:before="120"/>
        <w:ind w:firstLin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830344" w:rsidRDefault="00830344" w:rsidP="000B78AF">
      <w:pPr>
        <w:pStyle w:val="Recuodecorpodetexto31"/>
        <w:spacing w:before="120"/>
        <w:ind w:firstLin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830344" w:rsidRDefault="00830344" w:rsidP="000B78AF">
      <w:pPr>
        <w:pStyle w:val="Recuodecorpodetexto31"/>
        <w:spacing w:before="120"/>
        <w:ind w:firstLin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830344" w:rsidRDefault="00830344" w:rsidP="000B78AF">
      <w:pPr>
        <w:pStyle w:val="Recuodecorpodetexto31"/>
        <w:spacing w:before="120"/>
        <w:ind w:firstLin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830344" w:rsidRDefault="00830344" w:rsidP="000B78AF">
      <w:pPr>
        <w:pStyle w:val="Recuodecorpodetexto31"/>
        <w:spacing w:before="120"/>
        <w:ind w:firstLin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830344" w:rsidRDefault="00830344" w:rsidP="000B78AF">
      <w:pPr>
        <w:pStyle w:val="Recuodecorpodetexto31"/>
        <w:spacing w:before="120"/>
        <w:ind w:firstLin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830344" w:rsidRDefault="00830344" w:rsidP="000B78AF">
      <w:pPr>
        <w:pStyle w:val="Recuodecorpodetexto31"/>
        <w:spacing w:before="120"/>
        <w:ind w:firstLin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830344" w:rsidRDefault="00830344" w:rsidP="000B78AF">
      <w:pPr>
        <w:pStyle w:val="Recuodecorpodetexto31"/>
        <w:spacing w:before="120"/>
        <w:ind w:firstLin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830344" w:rsidRDefault="00830344" w:rsidP="000B78AF">
      <w:pPr>
        <w:pStyle w:val="Recuodecorpodetexto31"/>
        <w:spacing w:before="120"/>
        <w:ind w:firstLin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0B78AF" w:rsidRPr="008C5561" w:rsidRDefault="000B78AF" w:rsidP="000B78AF">
      <w:pPr>
        <w:pStyle w:val="Recuodecorpodetexto31"/>
        <w:spacing w:before="120"/>
        <w:ind w:firstLine="0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eastAsia="Calibri" w:hAnsi="Arial" w:cs="Arial"/>
          <w:b/>
          <w:bCs/>
          <w:color w:val="000000"/>
          <w:sz w:val="22"/>
          <w:szCs w:val="22"/>
        </w:rPr>
        <w:t>ANEXO I</w:t>
      </w:r>
    </w:p>
    <w:p w:rsidR="000B78AF" w:rsidRPr="008C5561" w:rsidRDefault="000B78AF" w:rsidP="000B78AF">
      <w:pPr>
        <w:autoSpaceDE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0B78AF" w:rsidRPr="008C5561" w:rsidRDefault="000B78AF" w:rsidP="000B78AF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eastAsia="Calibri" w:hAnsi="Arial" w:cs="Arial"/>
          <w:b/>
          <w:bCs/>
          <w:color w:val="000000"/>
          <w:sz w:val="22"/>
          <w:szCs w:val="22"/>
        </w:rPr>
        <w:t>INSTRUÇÕES GERAIS PARA A INSCRIÇÃO E DOCUMENTAÇÃO NECESSÁRIA</w:t>
      </w:r>
    </w:p>
    <w:p w:rsidR="000B78AF" w:rsidRPr="008C5561" w:rsidRDefault="000B78AF" w:rsidP="000B78AF">
      <w:pPr>
        <w:autoSpaceDE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:rsidR="000B78AF" w:rsidRPr="008C5561" w:rsidRDefault="000B78AF" w:rsidP="002842B6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B78AF" w:rsidRPr="008C5561" w:rsidRDefault="000B78AF" w:rsidP="000B78AF">
      <w:pPr>
        <w:autoSpaceDE w:val="0"/>
        <w:rPr>
          <w:rFonts w:ascii="Arial" w:eastAsia="Calibri" w:hAnsi="Arial" w:cs="Arial"/>
          <w:b/>
          <w:color w:val="0C0C0C"/>
          <w:sz w:val="22"/>
          <w:szCs w:val="22"/>
        </w:rPr>
      </w:pPr>
      <w:r w:rsidRPr="008C5561">
        <w:rPr>
          <w:rFonts w:ascii="Arial" w:eastAsia="Calibri" w:hAnsi="Arial" w:cs="Arial"/>
          <w:b/>
          <w:color w:val="0C0C0C"/>
          <w:sz w:val="22"/>
          <w:szCs w:val="22"/>
        </w:rPr>
        <w:t>DOCUMENTAÇÃO PARA A INSCRIÇÃO</w:t>
      </w:r>
    </w:p>
    <w:p w:rsidR="000B78AF" w:rsidRPr="008C5561" w:rsidRDefault="000B78AF" w:rsidP="002842B6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B78AF" w:rsidRPr="008C5561" w:rsidRDefault="000B78AF" w:rsidP="002842B6">
      <w:pPr>
        <w:autoSpaceDE w:val="0"/>
        <w:jc w:val="both"/>
        <w:rPr>
          <w:rFonts w:ascii="Arial" w:eastAsia="Calibri" w:hAnsi="Arial" w:cs="Arial"/>
          <w:color w:val="0C0C0C"/>
          <w:sz w:val="22"/>
          <w:szCs w:val="22"/>
        </w:rPr>
      </w:pPr>
    </w:p>
    <w:p w:rsidR="000B78AF" w:rsidRPr="008C5561" w:rsidRDefault="000B78AF" w:rsidP="000B78AF">
      <w:pPr>
        <w:numPr>
          <w:ilvl w:val="0"/>
          <w:numId w:val="4"/>
        </w:numPr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color w:val="000000"/>
          <w:sz w:val="22"/>
          <w:szCs w:val="22"/>
        </w:rPr>
        <w:t>Formulário de inscrição</w:t>
      </w:r>
      <w:r w:rsidRPr="008C5561">
        <w:rPr>
          <w:rFonts w:ascii="Arial" w:hAnsi="Arial" w:cs="Arial"/>
          <w:color w:val="000000"/>
          <w:sz w:val="22"/>
          <w:szCs w:val="22"/>
        </w:rPr>
        <w:t xml:space="preserve"> devidamente preenchido e assinado (Anexo II); </w:t>
      </w:r>
    </w:p>
    <w:p w:rsidR="000B78AF" w:rsidRPr="008C5561" w:rsidRDefault="000B78AF" w:rsidP="000B78AF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color w:val="000000"/>
          <w:sz w:val="22"/>
          <w:szCs w:val="22"/>
        </w:rPr>
        <w:t>Fotocópia dos documentos pessoais</w:t>
      </w:r>
      <w:r w:rsidRPr="008C5561">
        <w:rPr>
          <w:rFonts w:ascii="Arial" w:hAnsi="Arial" w:cs="Arial"/>
          <w:color w:val="000000"/>
          <w:sz w:val="22"/>
          <w:szCs w:val="22"/>
        </w:rPr>
        <w:t>: Cédula de Identidade; CPF; certidão de casamento (em caso de alteração de nome); Título de Eleitor com comprovante de quitação, Documento de quitação Militar (se</w:t>
      </w:r>
      <w:r w:rsidR="002842B6" w:rsidRPr="008C5561">
        <w:rPr>
          <w:rFonts w:ascii="Arial" w:hAnsi="Arial" w:cs="Arial"/>
          <w:color w:val="000000"/>
          <w:sz w:val="22"/>
          <w:szCs w:val="22"/>
        </w:rPr>
        <w:t xml:space="preserve"> masculino);</w:t>
      </w:r>
    </w:p>
    <w:p w:rsidR="000B78AF" w:rsidRPr="008C5561" w:rsidRDefault="000B78AF" w:rsidP="000B78AF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color w:val="000000"/>
          <w:sz w:val="22"/>
          <w:szCs w:val="22"/>
        </w:rPr>
        <w:t xml:space="preserve">Uma </w:t>
      </w:r>
      <w:r w:rsidRPr="008C5561">
        <w:rPr>
          <w:rFonts w:ascii="Arial" w:hAnsi="Arial" w:cs="Arial"/>
          <w:b/>
          <w:color w:val="000000"/>
          <w:sz w:val="22"/>
          <w:szCs w:val="22"/>
        </w:rPr>
        <w:t xml:space="preserve">foto 3x4 </w:t>
      </w:r>
      <w:r w:rsidRPr="008C5561">
        <w:rPr>
          <w:rFonts w:ascii="Arial" w:hAnsi="Arial" w:cs="Arial"/>
          <w:color w:val="000000"/>
          <w:sz w:val="22"/>
          <w:szCs w:val="22"/>
        </w:rPr>
        <w:t>colorida;</w:t>
      </w:r>
    </w:p>
    <w:p w:rsidR="000B78AF" w:rsidRPr="008C5561" w:rsidRDefault="000B78AF" w:rsidP="000B78AF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color w:val="000000"/>
          <w:sz w:val="22"/>
          <w:szCs w:val="22"/>
        </w:rPr>
        <w:t>Fotocópia do Histórico Escolar</w:t>
      </w:r>
      <w:r w:rsidRPr="008C5561">
        <w:rPr>
          <w:rFonts w:ascii="Arial" w:hAnsi="Arial" w:cs="Arial"/>
          <w:color w:val="000000"/>
          <w:sz w:val="22"/>
          <w:szCs w:val="22"/>
        </w:rPr>
        <w:t xml:space="preserve"> do Curso de Graduação </w:t>
      </w:r>
      <w:r w:rsidRPr="008C5561">
        <w:rPr>
          <w:rFonts w:ascii="Arial" w:hAnsi="Arial" w:cs="Arial"/>
          <w:bCs/>
          <w:color w:val="000000"/>
          <w:sz w:val="22"/>
          <w:szCs w:val="22"/>
        </w:rPr>
        <w:t>com notas legíveis</w:t>
      </w:r>
      <w:r w:rsidRPr="008C5561">
        <w:rPr>
          <w:rFonts w:ascii="Arial" w:hAnsi="Arial" w:cs="Arial"/>
          <w:color w:val="000000"/>
          <w:sz w:val="22"/>
          <w:szCs w:val="22"/>
        </w:rPr>
        <w:t>;</w:t>
      </w:r>
    </w:p>
    <w:p w:rsidR="000B78AF" w:rsidRPr="008C5561" w:rsidRDefault="000B78AF" w:rsidP="000B78AF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color w:val="000000"/>
          <w:sz w:val="22"/>
          <w:szCs w:val="22"/>
        </w:rPr>
        <w:t>Fotocópia do Diploma do Curso</w:t>
      </w:r>
      <w:r w:rsidRPr="008C5561">
        <w:rPr>
          <w:rFonts w:ascii="Arial" w:hAnsi="Arial" w:cs="Arial"/>
          <w:color w:val="000000"/>
          <w:sz w:val="22"/>
          <w:szCs w:val="22"/>
        </w:rPr>
        <w:t xml:space="preserve"> de Graduação ou documento oficial da Instituição de Ensino Superior que comprove que o candidato concluiu ou concluirá o Curso de Graduação antes da Matrícula;</w:t>
      </w:r>
    </w:p>
    <w:p w:rsidR="000B78AF" w:rsidRPr="008C5561" w:rsidRDefault="000B78AF" w:rsidP="000B78AF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color w:val="000000"/>
          <w:sz w:val="22"/>
          <w:szCs w:val="22"/>
        </w:rPr>
        <w:t>OBRIGATÓRIO</w:t>
      </w:r>
      <w:r w:rsidRPr="008C5561">
        <w:rPr>
          <w:rFonts w:ascii="Arial" w:hAnsi="Arial" w:cs="Arial"/>
          <w:color w:val="000000"/>
          <w:sz w:val="22"/>
          <w:szCs w:val="22"/>
        </w:rPr>
        <w:t xml:space="preserve"> – Preencher o Anexo III com a pontuação e apresentar fotocópia do currículo Lattes e dos comprovantes aos quais o candidato (a) tiver pontuado em ordem de numeração crescente, de acordo com a numeração do ITEM (diploma, artigos, certificados de participação com carga horária, certificados de apr</w:t>
      </w:r>
      <w:r w:rsidR="00916D85" w:rsidRPr="008C5561">
        <w:rPr>
          <w:rFonts w:ascii="Arial" w:hAnsi="Arial" w:cs="Arial"/>
          <w:color w:val="000000"/>
          <w:sz w:val="22"/>
          <w:szCs w:val="22"/>
        </w:rPr>
        <w:t xml:space="preserve">esentação, carteira de trabalho </w:t>
      </w:r>
      <w:proofErr w:type="spellStart"/>
      <w:r w:rsidRPr="008C5561">
        <w:rPr>
          <w:rFonts w:ascii="Arial" w:hAnsi="Arial" w:cs="Arial"/>
          <w:color w:val="000000"/>
          <w:sz w:val="22"/>
          <w:szCs w:val="22"/>
        </w:rPr>
        <w:t>etc</w:t>
      </w:r>
      <w:proofErr w:type="spellEnd"/>
      <w:r w:rsidRPr="008C5561">
        <w:rPr>
          <w:rFonts w:ascii="Arial" w:hAnsi="Arial" w:cs="Arial"/>
          <w:color w:val="000000"/>
          <w:sz w:val="22"/>
          <w:szCs w:val="22"/>
        </w:rPr>
        <w:t>). Os trabalhos em fase de submissão deverão apresentar a carta de aceite da revista, trabalhos submetidos e não aceitos ou não publicados não serão pontuados;</w:t>
      </w:r>
    </w:p>
    <w:p w:rsidR="000B78AF" w:rsidRPr="008C5561" w:rsidRDefault="000B78AF" w:rsidP="000B78AF">
      <w:pPr>
        <w:numPr>
          <w:ilvl w:val="0"/>
          <w:numId w:val="4"/>
        </w:numPr>
        <w:autoSpaceDE w:val="0"/>
        <w:spacing w:before="12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C5561">
        <w:rPr>
          <w:rFonts w:ascii="Arial" w:hAnsi="Arial" w:cs="Arial"/>
          <w:b/>
          <w:bCs/>
          <w:color w:val="000000"/>
          <w:sz w:val="22"/>
          <w:szCs w:val="22"/>
        </w:rPr>
        <w:t>Anexos comprobatórios</w:t>
      </w:r>
      <w:r w:rsidRPr="008C5561">
        <w:rPr>
          <w:rFonts w:ascii="Arial" w:hAnsi="Arial" w:cs="Arial"/>
          <w:bCs/>
          <w:color w:val="000000"/>
          <w:sz w:val="22"/>
          <w:szCs w:val="22"/>
        </w:rPr>
        <w:t xml:space="preserve"> em caso de Autodeclaração de pertencimento </w:t>
      </w:r>
      <w:proofErr w:type="spellStart"/>
      <w:r w:rsidRPr="008C5561">
        <w:rPr>
          <w:rFonts w:ascii="Arial" w:hAnsi="Arial" w:cs="Arial"/>
          <w:bCs/>
          <w:color w:val="000000"/>
          <w:sz w:val="22"/>
          <w:szCs w:val="22"/>
        </w:rPr>
        <w:t>Étino-Racial</w:t>
      </w:r>
      <w:proofErr w:type="spellEnd"/>
      <w:r w:rsidRPr="008C5561">
        <w:rPr>
          <w:rFonts w:ascii="Arial" w:hAnsi="Arial" w:cs="Arial"/>
          <w:bCs/>
          <w:color w:val="000000"/>
          <w:sz w:val="22"/>
          <w:szCs w:val="22"/>
        </w:rPr>
        <w:t xml:space="preserve"> ou de Pessoa com Deficiência (</w:t>
      </w:r>
      <w:proofErr w:type="spellStart"/>
      <w:r w:rsidRPr="008C5561">
        <w:rPr>
          <w:rFonts w:ascii="Arial" w:hAnsi="Arial" w:cs="Arial"/>
          <w:bCs/>
          <w:color w:val="000000"/>
          <w:sz w:val="22"/>
          <w:szCs w:val="22"/>
        </w:rPr>
        <w:t>PcD</w:t>
      </w:r>
      <w:proofErr w:type="spellEnd"/>
      <w:r w:rsidRPr="008C5561">
        <w:rPr>
          <w:rFonts w:ascii="Arial" w:hAnsi="Arial" w:cs="Arial"/>
          <w:bCs/>
          <w:color w:val="000000"/>
          <w:sz w:val="22"/>
          <w:szCs w:val="22"/>
        </w:rPr>
        <w:t>);</w:t>
      </w:r>
    </w:p>
    <w:p w:rsidR="000B78AF" w:rsidRPr="008C5561" w:rsidRDefault="000B78AF" w:rsidP="000B78AF">
      <w:pPr>
        <w:numPr>
          <w:ilvl w:val="0"/>
          <w:numId w:val="4"/>
        </w:numPr>
        <w:autoSpaceDE w:val="0"/>
        <w:spacing w:before="12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C556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C5561">
        <w:rPr>
          <w:rFonts w:ascii="Arial" w:hAnsi="Arial" w:cs="Arial"/>
          <w:b/>
          <w:bCs/>
          <w:color w:val="000000"/>
          <w:sz w:val="22"/>
          <w:szCs w:val="22"/>
        </w:rPr>
        <w:t>Anexo VI</w:t>
      </w:r>
      <w:r w:rsidRPr="008C5561">
        <w:rPr>
          <w:rFonts w:ascii="Arial" w:hAnsi="Arial" w:cs="Arial"/>
          <w:bCs/>
          <w:color w:val="000000"/>
          <w:sz w:val="22"/>
          <w:szCs w:val="22"/>
        </w:rPr>
        <w:t xml:space="preserve"> – Laudo médico em caso de Pessoa com Deficiência (</w:t>
      </w:r>
      <w:proofErr w:type="spellStart"/>
      <w:r w:rsidRPr="008C5561">
        <w:rPr>
          <w:rFonts w:ascii="Arial" w:hAnsi="Arial" w:cs="Arial"/>
          <w:bCs/>
          <w:color w:val="000000"/>
          <w:sz w:val="22"/>
          <w:szCs w:val="22"/>
        </w:rPr>
        <w:t>PcD</w:t>
      </w:r>
      <w:proofErr w:type="spellEnd"/>
      <w:r w:rsidRPr="008C5561">
        <w:rPr>
          <w:rFonts w:ascii="Arial" w:hAnsi="Arial" w:cs="Arial"/>
          <w:bCs/>
          <w:color w:val="000000"/>
          <w:sz w:val="22"/>
          <w:szCs w:val="22"/>
        </w:rPr>
        <w:t>).</w:t>
      </w:r>
    </w:p>
    <w:p w:rsidR="000B78AF" w:rsidRPr="008C5561" w:rsidRDefault="000B78AF" w:rsidP="000B78AF">
      <w:pPr>
        <w:autoSpaceDE w:val="0"/>
        <w:spacing w:before="120"/>
        <w:ind w:firstLine="851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B78AF" w:rsidRPr="008C5561" w:rsidRDefault="000B78AF" w:rsidP="000B78AF">
      <w:pPr>
        <w:autoSpaceDE w:val="0"/>
        <w:spacing w:before="120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8C5561">
        <w:rPr>
          <w:rFonts w:ascii="Arial" w:eastAsia="Calibri" w:hAnsi="Arial" w:cs="Arial"/>
          <w:b/>
          <w:sz w:val="22"/>
          <w:szCs w:val="22"/>
        </w:rPr>
        <w:t>Observação</w:t>
      </w:r>
      <w:r w:rsidRPr="008C5561">
        <w:rPr>
          <w:rFonts w:ascii="Arial" w:eastAsia="Calibri" w:hAnsi="Arial" w:cs="Arial"/>
          <w:sz w:val="22"/>
          <w:szCs w:val="22"/>
        </w:rPr>
        <w:t xml:space="preserve">: Ao </w:t>
      </w:r>
      <w:r w:rsidRPr="008C5561">
        <w:rPr>
          <w:rFonts w:ascii="Arial" w:eastAsia="Calibri" w:hAnsi="Arial" w:cs="Arial"/>
          <w:b/>
          <w:sz w:val="22"/>
          <w:szCs w:val="22"/>
        </w:rPr>
        <w:t>Candidato Estrangeiro</w:t>
      </w:r>
      <w:r w:rsidRPr="008C5561">
        <w:rPr>
          <w:rFonts w:ascii="Arial" w:eastAsia="Calibri" w:hAnsi="Arial" w:cs="Arial"/>
          <w:sz w:val="22"/>
          <w:szCs w:val="22"/>
        </w:rPr>
        <w:t xml:space="preserve"> também é exigido o Currículo Lattes em língua Portuguesa</w:t>
      </w:r>
      <w:r w:rsidR="002842B6" w:rsidRPr="008C5561">
        <w:rPr>
          <w:rFonts w:ascii="Arial" w:eastAsia="Calibri" w:hAnsi="Arial" w:cs="Arial"/>
          <w:sz w:val="22"/>
          <w:szCs w:val="22"/>
        </w:rPr>
        <w:t>.</w:t>
      </w:r>
    </w:p>
    <w:p w:rsidR="002842B6" w:rsidRPr="008C5561" w:rsidRDefault="002842B6" w:rsidP="002842B6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eastAsia="Calibri" w:hAnsi="Arial" w:cs="Arial"/>
          <w:sz w:val="22"/>
          <w:szCs w:val="22"/>
        </w:rPr>
        <w:br w:type="column"/>
      </w:r>
    </w:p>
    <w:p w:rsidR="000B78AF" w:rsidRPr="008C5561" w:rsidRDefault="000B78AF" w:rsidP="000B78AF">
      <w:pPr>
        <w:autoSpaceDE w:val="0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</w:p>
    <w:p w:rsidR="000B78AF" w:rsidRPr="008C5561" w:rsidRDefault="000B78AF" w:rsidP="000B78AF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bCs/>
          <w:sz w:val="22"/>
          <w:szCs w:val="22"/>
        </w:rPr>
        <w:t>ANEXO II</w:t>
      </w:r>
    </w:p>
    <w:p w:rsidR="000B78AF" w:rsidRPr="008C5561" w:rsidRDefault="000B78AF" w:rsidP="000B78AF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B78AF" w:rsidRPr="008C5561" w:rsidRDefault="000B78AF" w:rsidP="000B78AF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bCs/>
          <w:sz w:val="22"/>
          <w:szCs w:val="22"/>
        </w:rPr>
        <w:t>FORMULÁRIO DE INSCRIÇÃO</w:t>
      </w:r>
    </w:p>
    <w:p w:rsidR="000B78AF" w:rsidRPr="008C5561" w:rsidRDefault="000B78AF" w:rsidP="000B78AF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B78AF" w:rsidRPr="008C5561" w:rsidRDefault="000B78AF" w:rsidP="000B78AF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B78AF" w:rsidRPr="008C5561" w:rsidRDefault="000B78AF" w:rsidP="000B78AF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bCs/>
          <w:sz w:val="22"/>
          <w:szCs w:val="22"/>
        </w:rPr>
        <w:t>1. DADOS PESSOAIS</w:t>
      </w:r>
    </w:p>
    <w:p w:rsidR="000B78AF" w:rsidRPr="008C5561" w:rsidRDefault="000B78AF" w:rsidP="000B78AF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765" w:type="dxa"/>
        <w:tblInd w:w="21" w:type="dxa"/>
        <w:tblCellMar>
          <w:left w:w="0" w:type="dxa"/>
          <w:right w:w="0" w:type="dxa"/>
        </w:tblCellMar>
        <w:tblLook w:val="0000"/>
      </w:tblPr>
      <w:tblGrid>
        <w:gridCol w:w="1993"/>
        <w:gridCol w:w="400"/>
        <w:gridCol w:w="399"/>
        <w:gridCol w:w="2795"/>
        <w:gridCol w:w="286"/>
        <w:gridCol w:w="542"/>
        <w:gridCol w:w="3028"/>
        <w:gridCol w:w="160"/>
        <w:gridCol w:w="147"/>
        <w:gridCol w:w="15"/>
      </w:tblGrid>
      <w:tr w:rsidR="000B78AF" w:rsidRPr="008C5561" w:rsidTr="00281AC3">
        <w:trPr>
          <w:cantSplit/>
          <w:trHeight w:val="577"/>
        </w:trPr>
        <w:tc>
          <w:tcPr>
            <w:tcW w:w="9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8AF" w:rsidRPr="008C5561" w:rsidRDefault="000B78AF" w:rsidP="000B78AF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Nome completo (sem abreviaturas):</w:t>
            </w:r>
          </w:p>
          <w:bookmarkStart w:id="0" w:name="Text10"/>
          <w:p w:rsidR="000B78AF" w:rsidRPr="008C5561" w:rsidRDefault="00622069" w:rsidP="000B78AF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2069">
              <w:rPr>
                <w:rFonts w:ascii="Arial" w:hAnsi="Arial" w:cs="Arial"/>
                <w:sz w:val="22"/>
                <w:szCs w:val="22"/>
              </w:rPr>
            </w:r>
            <w:r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22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78AF" w:rsidRPr="008C5561" w:rsidTr="00281AC3">
        <w:trPr>
          <w:cantSplit/>
          <w:trHeight w:val="547"/>
        </w:trPr>
        <w:tc>
          <w:tcPr>
            <w:tcW w:w="944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8AF" w:rsidRPr="008C5561" w:rsidRDefault="000B78AF" w:rsidP="000B78AF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Endereço completo (dados completos, inclusive número, bairro):</w:t>
            </w:r>
          </w:p>
          <w:bookmarkStart w:id="1" w:name="Text11"/>
          <w:p w:rsidR="000B78AF" w:rsidRPr="008C5561" w:rsidRDefault="00622069" w:rsidP="000B78AF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2069">
              <w:rPr>
                <w:rFonts w:ascii="Arial" w:hAnsi="Arial" w:cs="Arial"/>
                <w:sz w:val="22"/>
                <w:szCs w:val="22"/>
              </w:rPr>
            </w:r>
            <w:r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22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78AF" w:rsidRPr="008C5561" w:rsidTr="00281AC3">
        <w:tblPrEx>
          <w:tblCellMar>
            <w:left w:w="70" w:type="dxa"/>
            <w:right w:w="70" w:type="dxa"/>
          </w:tblCellMar>
        </w:tblPrEx>
        <w:trPr>
          <w:trHeight w:val="565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CEP:</w:t>
            </w:r>
          </w:p>
          <w:bookmarkStart w:id="2" w:name="Text12"/>
          <w:p w:rsidR="000B78AF" w:rsidRPr="008C5561" w:rsidRDefault="00622069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2069">
              <w:rPr>
                <w:rFonts w:ascii="Arial" w:hAnsi="Arial" w:cs="Arial"/>
                <w:sz w:val="22"/>
                <w:szCs w:val="22"/>
              </w:rPr>
            </w:r>
            <w:r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4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Cidade:</w:t>
            </w:r>
          </w:p>
          <w:bookmarkStart w:id="3" w:name="Text13"/>
          <w:p w:rsidR="000B78AF" w:rsidRPr="008C5561" w:rsidRDefault="00622069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2069">
              <w:rPr>
                <w:rFonts w:ascii="Arial" w:hAnsi="Arial" w:cs="Arial"/>
                <w:sz w:val="22"/>
                <w:szCs w:val="22"/>
              </w:rPr>
            </w:r>
            <w:r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Estado (UF):</w:t>
            </w:r>
          </w:p>
          <w:bookmarkStart w:id="4" w:name="Text14"/>
          <w:p w:rsidR="000B78AF" w:rsidRPr="008C5561" w:rsidRDefault="00622069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2069">
              <w:rPr>
                <w:rFonts w:ascii="Arial" w:hAnsi="Arial" w:cs="Arial"/>
                <w:sz w:val="22"/>
                <w:szCs w:val="22"/>
              </w:rPr>
            </w:r>
            <w:r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2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78AF" w:rsidRPr="008C5561" w:rsidTr="00991ECD">
        <w:tblPrEx>
          <w:tblCellMar>
            <w:left w:w="70" w:type="dxa"/>
            <w:right w:w="70" w:type="dxa"/>
          </w:tblCellMar>
        </w:tblPrEx>
        <w:trPr>
          <w:gridAfter w:val="1"/>
          <w:wAfter w:w="15" w:type="dxa"/>
          <w:trHeight w:val="549"/>
        </w:trPr>
        <w:tc>
          <w:tcPr>
            <w:tcW w:w="27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Telefone Fixo:</w:t>
            </w: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5" w:name="Text16"/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622069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bookmarkStart w:id="6" w:name="Texto2"/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622069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0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Telefone Celular:</w:t>
            </w: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7" w:name="Text121"/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622069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7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bookmarkStart w:id="8" w:name="Texto13"/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622069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Telefone Recado:</w:t>
            </w: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9" w:name="Text141"/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622069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9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bookmarkStart w:id="10" w:name="Texto15"/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622069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0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78AF" w:rsidRPr="008C5561" w:rsidTr="00991ECD">
        <w:tblPrEx>
          <w:tblCellMar>
            <w:left w:w="70" w:type="dxa"/>
            <w:right w:w="70" w:type="dxa"/>
          </w:tblCellMar>
        </w:tblPrEx>
        <w:trPr>
          <w:gridAfter w:val="1"/>
          <w:wAfter w:w="15" w:type="dxa"/>
          <w:trHeight w:val="558"/>
        </w:trPr>
        <w:tc>
          <w:tcPr>
            <w:tcW w:w="23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Estado Civil:</w:t>
            </w:r>
          </w:p>
          <w:bookmarkStart w:id="11" w:name="Text19"/>
          <w:p w:rsidR="000B78AF" w:rsidRPr="008C5561" w:rsidRDefault="00622069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2069">
              <w:rPr>
                <w:rFonts w:ascii="Arial" w:hAnsi="Arial" w:cs="Arial"/>
                <w:sz w:val="22"/>
                <w:szCs w:val="22"/>
              </w:rPr>
            </w:r>
            <w:r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1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  <w:bookmarkStart w:id="12" w:name="Text20"/>
          <w:p w:rsidR="000B78AF" w:rsidRPr="008C5561" w:rsidRDefault="00622069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2069">
              <w:rPr>
                <w:rFonts w:ascii="Arial" w:hAnsi="Arial" w:cs="Arial"/>
                <w:sz w:val="22"/>
                <w:szCs w:val="22"/>
              </w:rPr>
            </w:r>
            <w:r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85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  <w:bookmarkStart w:id="13" w:name="Text21"/>
          <w:p w:rsidR="000B78AF" w:rsidRPr="008C5561" w:rsidRDefault="00622069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2069">
              <w:rPr>
                <w:rFonts w:ascii="Arial" w:hAnsi="Arial" w:cs="Arial"/>
                <w:sz w:val="22"/>
                <w:szCs w:val="22"/>
              </w:rPr>
            </w:r>
            <w:r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3"/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bookmarkStart w:id="14" w:name="Text17"/>
            <w:r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2069">
              <w:rPr>
                <w:rFonts w:ascii="Arial" w:hAnsi="Arial" w:cs="Arial"/>
                <w:sz w:val="22"/>
                <w:szCs w:val="22"/>
              </w:rPr>
            </w:r>
            <w:r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4"/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bookmarkStart w:id="15" w:name="Text18"/>
            <w:r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2069">
              <w:rPr>
                <w:rFonts w:ascii="Arial" w:hAnsi="Arial" w:cs="Arial"/>
                <w:sz w:val="22"/>
                <w:szCs w:val="22"/>
              </w:rPr>
            </w:r>
            <w:r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5"/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bookmarkStart w:id="16" w:name="Text27"/>
            <w:r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2069">
              <w:rPr>
                <w:rFonts w:ascii="Arial" w:hAnsi="Arial" w:cs="Arial"/>
                <w:sz w:val="22"/>
                <w:szCs w:val="22"/>
              </w:rPr>
            </w:r>
            <w:r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0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78AF" w:rsidRPr="008C5561" w:rsidTr="00991ECD">
        <w:tblPrEx>
          <w:tblCellMar>
            <w:left w:w="70" w:type="dxa"/>
            <w:right w:w="70" w:type="dxa"/>
          </w:tblCellMar>
        </w:tblPrEx>
        <w:trPr>
          <w:trHeight w:val="96"/>
        </w:trPr>
        <w:tc>
          <w:tcPr>
            <w:tcW w:w="944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8AF" w:rsidRPr="008C5561" w:rsidRDefault="002842B6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  <w:bookmarkStart w:id="17" w:name="Text22"/>
          <w:p w:rsidR="000B78AF" w:rsidRPr="008C5561" w:rsidRDefault="00622069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2069">
              <w:rPr>
                <w:rFonts w:ascii="Arial" w:hAnsi="Arial" w:cs="Arial"/>
                <w:sz w:val="22"/>
                <w:szCs w:val="22"/>
              </w:rPr>
            </w:r>
            <w:r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60" w:type="dxa"/>
            <w:tcBorders>
              <w:left w:val="single" w:sz="4" w:space="0" w:color="000000"/>
            </w:tcBorders>
            <w:shd w:val="clear" w:color="auto" w:fill="auto"/>
          </w:tcPr>
          <w:p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" w:type="dxa"/>
            <w:gridSpan w:val="2"/>
            <w:shd w:val="clear" w:color="auto" w:fill="auto"/>
          </w:tcPr>
          <w:p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78AF" w:rsidRPr="008C5561" w:rsidTr="00991ECD">
        <w:tblPrEx>
          <w:tblCellMar>
            <w:left w:w="70" w:type="dxa"/>
            <w:right w:w="70" w:type="dxa"/>
          </w:tblCellMar>
        </w:tblPrEx>
        <w:trPr>
          <w:trHeight w:val="3745"/>
        </w:trPr>
        <w:tc>
          <w:tcPr>
            <w:tcW w:w="9443" w:type="dxa"/>
            <w:gridSpan w:val="7"/>
            <w:shd w:val="clear" w:color="auto" w:fill="auto"/>
          </w:tcPr>
          <w:p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B78AF" w:rsidRPr="008C5561" w:rsidRDefault="000B78AF" w:rsidP="000B78AF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2. FORMAÇÃO ACADÊMICA</w:t>
            </w: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2.1. GRADUAÇÃO:</w:t>
            </w: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5000" w:type="pct"/>
              <w:tblLook w:val="0000"/>
            </w:tblPr>
            <w:tblGrid>
              <w:gridCol w:w="4204"/>
              <w:gridCol w:w="5089"/>
            </w:tblGrid>
            <w:tr w:rsidR="000B78AF" w:rsidRPr="008C5561" w:rsidTr="00991ECD">
              <w:trPr>
                <w:cantSplit/>
                <w:trHeight w:val="538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B78AF" w:rsidRPr="008C5561" w:rsidRDefault="000B78AF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bookmarkStart w:id="18" w:name="Text23"/>
                <w:bookmarkStart w:id="19" w:name="Text231"/>
                <w:p w:rsidR="000B78AF" w:rsidRPr="008C5561" w:rsidRDefault="00622069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  <w:bookmarkEnd w:id="19"/>
                </w:p>
              </w:tc>
            </w:tr>
            <w:tr w:rsidR="000B78AF" w:rsidRPr="008C5561" w:rsidTr="00991ECD">
              <w:trPr>
                <w:cantSplit/>
                <w:trHeight w:val="546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B78AF" w:rsidRPr="008C5561" w:rsidRDefault="000B78AF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bookmarkStart w:id="20" w:name="Text24"/>
                <w:p w:rsidR="000B78AF" w:rsidRPr="008C5561" w:rsidRDefault="00622069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  <w:tr w:rsidR="000B78AF" w:rsidRPr="008C5561" w:rsidTr="00991ECD">
              <w:trPr>
                <w:trHeight w:val="568"/>
              </w:trPr>
              <w:tc>
                <w:tcPr>
                  <w:tcW w:w="226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B78AF" w:rsidRPr="008C5561" w:rsidRDefault="000B78AF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bookmarkStart w:id="21" w:name="Text25"/>
                <w:p w:rsidR="000B78AF" w:rsidRPr="008C5561" w:rsidRDefault="00622069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2" w:name="Texto1"/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27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B78AF" w:rsidRPr="008C5561" w:rsidRDefault="000B78AF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conclusão: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  <w:t>Data da colação de grau:</w:t>
                  </w:r>
                </w:p>
                <w:bookmarkStart w:id="23" w:name="Text26"/>
                <w:p w:rsidR="000B78AF" w:rsidRPr="008C5561" w:rsidRDefault="00622069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4" w:name="Text29"/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5" w:name="Text291"/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bookmarkStart w:id="26" w:name="Text30"/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7" w:name="Text31"/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8" w:name="Text292"/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</w:tr>
          </w:tbl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2.2. PÓS-GRADUAÇÃO (</w:t>
            </w:r>
            <w:r w:rsidRPr="008C556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Lato Sensu ou Stricto Sensu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):</w:t>
            </w: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Look w:val="0000"/>
            </w:tblPr>
            <w:tblGrid>
              <w:gridCol w:w="4198"/>
              <w:gridCol w:w="5095"/>
            </w:tblGrid>
            <w:tr w:rsidR="000B78AF" w:rsidRPr="008C5561" w:rsidTr="00991ECD">
              <w:trPr>
                <w:cantSplit/>
                <w:trHeight w:val="594"/>
              </w:trPr>
              <w:tc>
                <w:tcPr>
                  <w:tcW w:w="995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B78AF" w:rsidRPr="008C5561" w:rsidRDefault="000B78AF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bookmarkStart w:id="29" w:name="Text32"/>
                <w:p w:rsidR="000B78AF" w:rsidRPr="008C5561" w:rsidRDefault="00622069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0B78AF" w:rsidRPr="008C5561" w:rsidTr="00991ECD">
              <w:trPr>
                <w:cantSplit/>
                <w:trHeight w:val="559"/>
              </w:trPr>
              <w:tc>
                <w:tcPr>
                  <w:tcW w:w="995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B78AF" w:rsidRPr="008C5561" w:rsidRDefault="000B78AF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bookmarkStart w:id="30" w:name="Text33"/>
                <w:p w:rsidR="000B78AF" w:rsidRPr="008C5561" w:rsidRDefault="00622069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  <w:tr w:rsidR="000B78AF" w:rsidRPr="008C5561" w:rsidTr="00991ECD">
              <w:trPr>
                <w:trHeight w:val="554"/>
              </w:trPr>
              <w:tc>
                <w:tcPr>
                  <w:tcW w:w="4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B78AF" w:rsidRPr="008C5561" w:rsidRDefault="000B78AF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bookmarkStart w:id="31" w:name="Text34"/>
                <w:p w:rsidR="000B78AF" w:rsidRPr="008C5561" w:rsidRDefault="00622069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tc>
                <w:tcPr>
                  <w:tcW w:w="5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B78AF" w:rsidRPr="008C5561" w:rsidRDefault="000B78AF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do ingresso: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  <w:t>Data da conclusão (defesa):</w:t>
                  </w:r>
                </w:p>
                <w:bookmarkStart w:id="32" w:name="Text35"/>
                <w:p w:rsidR="000B78AF" w:rsidRPr="008C5561" w:rsidRDefault="00622069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33" w:name="Text36"/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34" w:name="Text37"/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bookmarkStart w:id="35" w:name="Text38"/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36" w:name="Text46"/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37" w:name="Text47"/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2069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</w:tr>
          </w:tbl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3. LINHA DE PESQUISA DESEJADA</w:t>
            </w: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(</w:t>
            </w:r>
            <w:bookmarkStart w:id="38" w:name="Text1"/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622069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8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Biocombustíveis</w:t>
            </w: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(</w:t>
            </w:r>
            <w:bookmarkStart w:id="39" w:name="Text39"/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622069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9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Energias Renováveis</w:t>
            </w: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45374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4. MANTERÁ VÍNCULO EMPREGATÍCIO DURANTE O CURSO?</w:t>
            </w: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(</w:t>
            </w:r>
            <w:bookmarkStart w:id="40" w:name="Text4"/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622069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0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bookmarkStart w:id="41" w:name="Text5"/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622069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1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B78AF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Cs/>
                <w:sz w:val="22"/>
                <w:szCs w:val="22"/>
              </w:rPr>
              <w:t xml:space="preserve">Empregador (nome da empresa): </w:t>
            </w:r>
            <w:bookmarkStart w:id="42" w:name="Text9"/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622069" w:rsidRPr="008C556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2"/>
          </w:p>
          <w:p w:rsidR="00545374" w:rsidRPr="008C5561" w:rsidRDefault="00545374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45374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Cs/>
                <w:sz w:val="22"/>
                <w:szCs w:val="22"/>
              </w:rPr>
              <w:t xml:space="preserve">Data da admissão: </w:t>
            </w:r>
            <w:bookmarkStart w:id="43" w:name="Text54"/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622069" w:rsidRPr="008C556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3"/>
            <w:r w:rsidRPr="008C556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bookmarkStart w:id="44" w:name="Text55"/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622069" w:rsidRPr="008C556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4"/>
            <w:r w:rsidRPr="008C556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bookmarkStart w:id="45" w:name="Text56"/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622069" w:rsidRPr="008C556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5"/>
          </w:p>
          <w:p w:rsidR="00916D85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Cs/>
                <w:sz w:val="22"/>
                <w:szCs w:val="22"/>
              </w:rPr>
              <w:t xml:space="preserve">Será liberado </w:t>
            </w:r>
            <w:r w:rsidR="00916D85" w:rsidRPr="008C5561">
              <w:rPr>
                <w:rFonts w:ascii="Arial" w:hAnsi="Arial" w:cs="Arial"/>
                <w:bCs/>
                <w:sz w:val="22"/>
                <w:szCs w:val="22"/>
              </w:rPr>
              <w:t xml:space="preserve">pela empresa em regime parcial </w:t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t xml:space="preserve">para o curso de </w:t>
            </w:r>
            <w:proofErr w:type="gramStart"/>
            <w:r w:rsidRPr="008C5561">
              <w:rPr>
                <w:rFonts w:ascii="Arial" w:hAnsi="Arial" w:cs="Arial"/>
                <w:bCs/>
                <w:sz w:val="22"/>
                <w:szCs w:val="22"/>
              </w:rPr>
              <w:t xml:space="preserve">mestrado </w:t>
            </w:r>
            <w:r w:rsidR="00916D85" w:rsidRPr="008C5561">
              <w:rPr>
                <w:rFonts w:ascii="Arial" w:hAnsi="Arial" w:cs="Arial"/>
                <w:bCs/>
                <w:sz w:val="22"/>
                <w:szCs w:val="22"/>
              </w:rPr>
              <w:t>?</w:t>
            </w:r>
            <w:proofErr w:type="gramEnd"/>
          </w:p>
          <w:p w:rsidR="000B78AF" w:rsidRPr="008C5561" w:rsidRDefault="000B78AF" w:rsidP="00916D85">
            <w:pPr>
              <w:autoSpaceDE w:val="0"/>
              <w:ind w:firstLine="33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Cs/>
                <w:sz w:val="22"/>
                <w:szCs w:val="22"/>
              </w:rPr>
              <w:t>(</w:t>
            </w:r>
            <w:bookmarkStart w:id="46" w:name="Text57"/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622069" w:rsidRPr="008C556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6"/>
            <w:r w:rsidRPr="008C5561">
              <w:rPr>
                <w:rFonts w:ascii="Arial" w:hAnsi="Arial" w:cs="Arial"/>
                <w:bCs/>
                <w:sz w:val="22"/>
                <w:szCs w:val="22"/>
              </w:rPr>
              <w:t>) SIM</w:t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tab/>
              <w:t>(</w:t>
            </w:r>
            <w:bookmarkStart w:id="47" w:name="Text58"/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622069" w:rsidRPr="008C556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7"/>
            <w:r w:rsidRPr="008C5561">
              <w:rPr>
                <w:rFonts w:ascii="Arial" w:hAnsi="Arial" w:cs="Arial"/>
                <w:bCs/>
                <w:sz w:val="22"/>
                <w:szCs w:val="22"/>
              </w:rPr>
              <w:t>) NÃO</w:t>
            </w: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374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t>nexar declaração do empregador estabelecendo as condições nas quais realizará o Curso.</w:t>
            </w: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  SERÁ CANDIDATO À BOLSA DE ESTUDOS?   </w:t>
            </w: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(</w:t>
            </w:r>
            <w:bookmarkStart w:id="48" w:name="Text59"/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622069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8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bookmarkStart w:id="49" w:name="Text60"/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622069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9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6.  CONCORRERÁ A VAGAS PARA AÇÕES AFIRMATIVAS </w:t>
            </w: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(</w:t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622069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622069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7. CONCORRERÁ A VAGAS PARA PESSOA COM DEFICIÊNCIA (</w:t>
            </w:r>
            <w:proofErr w:type="spellStart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PcD</w:t>
            </w:r>
            <w:proofErr w:type="spellEnd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(</w:t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622069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SIM   (</w:t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</w:r>
            <w:r w:rsidR="00622069"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622069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</w:tc>
        <w:tc>
          <w:tcPr>
            <w:tcW w:w="160" w:type="dxa"/>
            <w:shd w:val="clear" w:color="auto" w:fill="auto"/>
          </w:tcPr>
          <w:p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" w:type="dxa"/>
            <w:gridSpan w:val="2"/>
            <w:shd w:val="clear" w:color="auto" w:fill="auto"/>
          </w:tcPr>
          <w:p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0B78AF" w:rsidRPr="008C5561" w:rsidRDefault="000B78AF" w:rsidP="00281AC3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B78AF" w:rsidRPr="008C5561" w:rsidRDefault="00281AC3" w:rsidP="000B78AF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0B78AF" w:rsidRPr="008C5561">
        <w:rPr>
          <w:rFonts w:ascii="Arial" w:hAnsi="Arial" w:cs="Arial"/>
          <w:b/>
          <w:bCs/>
          <w:sz w:val="22"/>
          <w:szCs w:val="22"/>
        </w:rPr>
        <w:t xml:space="preserve">. </w:t>
      </w:r>
      <w:r w:rsidR="000B78AF" w:rsidRPr="008C5561">
        <w:rPr>
          <w:rFonts w:ascii="Arial" w:hAnsi="Arial" w:cs="Arial"/>
          <w:b/>
          <w:bCs/>
          <w:sz w:val="22"/>
          <w:szCs w:val="22"/>
          <w:u w:val="single"/>
        </w:rPr>
        <w:t>INDIQUE E JUSTIFIQUE OS MOTIVOS PORQUE DESEJA FAZER O CURSO DE PÓS-GRADUAÇÃO</w:t>
      </w:r>
      <w:r w:rsidR="000B78AF" w:rsidRPr="008C5561">
        <w:rPr>
          <w:rFonts w:ascii="Arial" w:hAnsi="Arial" w:cs="Arial"/>
          <w:b/>
          <w:bCs/>
          <w:sz w:val="22"/>
          <w:szCs w:val="22"/>
        </w:rPr>
        <w:t xml:space="preserve"> </w:t>
      </w:r>
      <w:r w:rsidR="000B78AF" w:rsidRPr="008C5561">
        <w:rPr>
          <w:rFonts w:ascii="Arial" w:hAnsi="Arial" w:cs="Arial"/>
          <w:b/>
          <w:bCs/>
          <w:sz w:val="22"/>
          <w:szCs w:val="22"/>
          <w:u w:val="single"/>
        </w:rPr>
        <w:t>(PREENCHIMENTO OBRIGATÓRIO</w:t>
      </w:r>
      <w:r w:rsidR="000B78AF" w:rsidRPr="008C5561">
        <w:rPr>
          <w:rFonts w:ascii="Arial" w:hAnsi="Arial" w:cs="Arial"/>
          <w:b/>
          <w:bCs/>
          <w:sz w:val="22"/>
          <w:szCs w:val="22"/>
        </w:rPr>
        <w:t>)</w:t>
      </w:r>
    </w:p>
    <w:p w:rsidR="000B78AF" w:rsidRPr="008C5561" w:rsidRDefault="000B78AF" w:rsidP="000B78AF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B78AF" w:rsidRPr="008C5561" w:rsidRDefault="000B78AF" w:rsidP="000B78AF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>Utilize o espaço abaixo para descrever brevemente os motivos porque deseja fazer o</w:t>
      </w:r>
      <w:r w:rsidRPr="008C5561">
        <w:rPr>
          <w:rFonts w:ascii="Arial" w:hAnsi="Arial" w:cs="Arial"/>
          <w:b/>
          <w:bCs/>
          <w:sz w:val="22"/>
          <w:szCs w:val="22"/>
        </w:rPr>
        <w:t xml:space="preserve"> Curso de Mestrado no Programa de </w:t>
      </w:r>
      <w:r w:rsidR="00281AC3">
        <w:rPr>
          <w:rFonts w:ascii="Arial" w:hAnsi="Arial" w:cs="Arial"/>
          <w:b/>
          <w:bCs/>
          <w:sz w:val="22"/>
          <w:szCs w:val="22"/>
        </w:rPr>
        <w:t>Pós-Graduação em Bioenergia UEM.</w:t>
      </w:r>
    </w:p>
    <w:p w:rsidR="000B78AF" w:rsidRPr="008C5561" w:rsidRDefault="000B78AF" w:rsidP="000B78AF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162"/>
      </w:tblGrid>
      <w:tr w:rsidR="000B78AF" w:rsidRPr="008C5561" w:rsidTr="00991ECD">
        <w:trPr>
          <w:trHeight w:val="3913"/>
        </w:trPr>
        <w:tc>
          <w:tcPr>
            <w:tcW w:w="10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Start w:id="50" w:name="Text28"/>
          <w:p w:rsidR="000B78AF" w:rsidRPr="008C5561" w:rsidRDefault="00622069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2069">
              <w:rPr>
                <w:rFonts w:ascii="Arial" w:hAnsi="Arial" w:cs="Arial"/>
                <w:sz w:val="22"/>
                <w:szCs w:val="22"/>
              </w:rPr>
            </w:r>
            <w:r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50"/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B78AF" w:rsidRPr="008C5561" w:rsidRDefault="000B78AF" w:rsidP="000B78AF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C11624" w:rsidRPr="008C5561" w:rsidRDefault="00C11624" w:rsidP="000B78AF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B78AF" w:rsidRPr="008C5561" w:rsidRDefault="00281AC3" w:rsidP="000B78AF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9</w:t>
      </w:r>
      <w:r w:rsidR="000B78AF" w:rsidRPr="008C5561">
        <w:rPr>
          <w:rFonts w:ascii="Arial" w:hAnsi="Arial" w:cs="Arial"/>
          <w:b/>
          <w:bCs/>
          <w:sz w:val="22"/>
          <w:szCs w:val="22"/>
        </w:rPr>
        <w:t>. INDICAÇÃO DE INTERESSE EM ORIENTAÇÃO E LINHA DE PESQUISA.</w:t>
      </w:r>
    </w:p>
    <w:p w:rsidR="000B78AF" w:rsidRPr="008C5561" w:rsidRDefault="000B78AF" w:rsidP="000B78AF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0116" w:type="dxa"/>
        <w:tblInd w:w="-10" w:type="dxa"/>
        <w:tblLayout w:type="fixed"/>
        <w:tblLook w:val="0000"/>
      </w:tblPr>
      <w:tblGrid>
        <w:gridCol w:w="1384"/>
        <w:gridCol w:w="8732"/>
      </w:tblGrid>
      <w:tr w:rsidR="000B78AF" w:rsidRPr="008C5561" w:rsidTr="00991ECD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Linha de Pesquisa:</w:t>
            </w: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0B78AF" w:rsidRPr="008C5561" w:rsidTr="00991ECD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Orientador (a):</w:t>
            </w: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0B78AF" w:rsidRPr="008C5561" w:rsidTr="00991ECD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Linha de Pesquisa:</w:t>
            </w: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0B78AF" w:rsidRPr="008C5561" w:rsidTr="00991ECD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Orientador (a):</w:t>
            </w: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0B78AF" w:rsidRPr="008C5561" w:rsidRDefault="000B78AF" w:rsidP="00281AC3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0B78AF" w:rsidRPr="008C5561" w:rsidRDefault="000B78AF" w:rsidP="00281AC3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0B78AF" w:rsidRPr="008C5561" w:rsidRDefault="000B78AF" w:rsidP="000B78AF">
      <w:pPr>
        <w:autoSpaceDE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8C5561">
        <w:rPr>
          <w:rFonts w:ascii="Arial" w:eastAsia="Calibri" w:hAnsi="Arial" w:cs="Arial"/>
          <w:b/>
          <w:color w:val="000000"/>
          <w:sz w:val="22"/>
          <w:szCs w:val="22"/>
        </w:rPr>
        <w:t>OBSERVAÇÕES:</w:t>
      </w:r>
    </w:p>
    <w:p w:rsidR="000B78AF" w:rsidRPr="008C5561" w:rsidRDefault="000B78AF" w:rsidP="000B78AF">
      <w:pPr>
        <w:pStyle w:val="PargrafodaLista"/>
        <w:numPr>
          <w:ilvl w:val="3"/>
          <w:numId w:val="20"/>
        </w:numPr>
        <w:autoSpaceDE w:val="0"/>
        <w:ind w:left="709" w:hanging="283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8C5561">
        <w:rPr>
          <w:rFonts w:ascii="Arial" w:eastAsia="Calibri" w:hAnsi="Arial" w:cs="Arial"/>
          <w:color w:val="000000"/>
          <w:sz w:val="22"/>
          <w:szCs w:val="22"/>
        </w:rPr>
        <w:t>Preencher o quadro informando em ordem de prioridade (1ª e 2ª opção) para desenvolvimento do projeto de mestrado vinculado a uma das Linhas de Pesquisa do Mestrado em Bioenergia.</w:t>
      </w:r>
    </w:p>
    <w:p w:rsidR="000B78AF" w:rsidRPr="008C5561" w:rsidRDefault="000B78AF" w:rsidP="000B78AF">
      <w:pPr>
        <w:pStyle w:val="PargrafodaLista"/>
        <w:numPr>
          <w:ilvl w:val="0"/>
          <w:numId w:val="20"/>
        </w:num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C5561">
        <w:rPr>
          <w:rFonts w:ascii="Arial" w:eastAsia="Calibri" w:hAnsi="Arial" w:cs="Arial"/>
          <w:color w:val="000000"/>
          <w:sz w:val="22"/>
          <w:szCs w:val="22"/>
        </w:rPr>
        <w:t>Os links para os currículos dos</w:t>
      </w:r>
      <w:r w:rsidR="00281AC3">
        <w:rPr>
          <w:rFonts w:ascii="Arial" w:eastAsia="Calibri" w:hAnsi="Arial" w:cs="Arial"/>
          <w:color w:val="000000"/>
          <w:sz w:val="22"/>
          <w:szCs w:val="22"/>
        </w:rPr>
        <w:t xml:space="preserve"> orientadores se encontram na pá</w:t>
      </w:r>
      <w:r w:rsidRPr="008C5561">
        <w:rPr>
          <w:rFonts w:ascii="Arial" w:eastAsia="Calibri" w:hAnsi="Arial" w:cs="Arial"/>
          <w:color w:val="000000"/>
          <w:sz w:val="22"/>
          <w:szCs w:val="22"/>
        </w:rPr>
        <w:t xml:space="preserve">gina do PPB – </w:t>
      </w:r>
      <w:hyperlink r:id="rId8" w:history="1">
        <w:r w:rsidR="00281AC3" w:rsidRPr="00360B8E">
          <w:rPr>
            <w:rStyle w:val="Hyperlink"/>
            <w:rFonts w:ascii="Arial" w:eastAsia="Calibri" w:hAnsi="Arial" w:cs="Arial"/>
            <w:sz w:val="22"/>
            <w:szCs w:val="22"/>
          </w:rPr>
          <w:t>https://ppb.uem.br/docentes-ppb</w:t>
        </w:r>
      </w:hyperlink>
      <w:r w:rsidRPr="008C5561">
        <w:rPr>
          <w:rFonts w:ascii="Arial" w:eastAsia="Calibri" w:hAnsi="Arial" w:cs="Arial"/>
          <w:color w:val="000000"/>
          <w:sz w:val="22"/>
          <w:szCs w:val="22"/>
        </w:rPr>
        <w:t>.</w:t>
      </w:r>
    </w:p>
    <w:p w:rsidR="000B78AF" w:rsidRPr="008C5561" w:rsidRDefault="000B78AF" w:rsidP="000B78AF">
      <w:pPr>
        <w:pStyle w:val="PargrafodaLista"/>
        <w:numPr>
          <w:ilvl w:val="0"/>
          <w:numId w:val="20"/>
        </w:num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C5561">
        <w:rPr>
          <w:rFonts w:ascii="Arial" w:eastAsia="Calibri" w:hAnsi="Arial" w:cs="Arial"/>
          <w:color w:val="000000"/>
          <w:sz w:val="22"/>
          <w:szCs w:val="22"/>
        </w:rPr>
        <w:t xml:space="preserve">Após a aprovação no processo seletivo os acadêmicos terão um período de 6 meses para apresentação de um Pré-projeto completo na disciplina de Seminário I e Dissertação I. </w:t>
      </w:r>
    </w:p>
    <w:p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:rsidR="000B78AF" w:rsidRPr="008C5561" w:rsidRDefault="000B78AF" w:rsidP="00281AC3">
      <w:pPr>
        <w:numPr>
          <w:ilvl w:val="0"/>
          <w:numId w:val="3"/>
        </w:numPr>
        <w:autoSpaceDE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281AC3">
        <w:rPr>
          <w:rFonts w:ascii="Arial" w:hAnsi="Arial" w:cs="Arial"/>
          <w:b/>
          <w:bCs/>
          <w:sz w:val="22"/>
          <w:szCs w:val="22"/>
          <w:u w:val="single"/>
        </w:rPr>
        <w:t>DECLARO</w:t>
      </w:r>
      <w:r w:rsidRPr="008C5561">
        <w:rPr>
          <w:rFonts w:ascii="Arial" w:hAnsi="Arial" w:cs="Arial"/>
          <w:b/>
          <w:bCs/>
          <w:sz w:val="22"/>
          <w:szCs w:val="22"/>
        </w:rPr>
        <w:t xml:space="preserve"> que as informações contidas nessa ficha de inscrição são completas e verdadeiras e que li, estou ciente, concordo e me submeto às normas estabelecidas no Regulamento do Programa</w:t>
      </w:r>
      <w:r w:rsidR="00E35D35" w:rsidRPr="008C5561">
        <w:rPr>
          <w:rFonts w:ascii="Arial" w:hAnsi="Arial" w:cs="Arial"/>
          <w:b/>
          <w:bCs/>
          <w:sz w:val="22"/>
          <w:szCs w:val="22"/>
        </w:rPr>
        <w:t xml:space="preserve"> de Pós-Graduação em Bioenergia</w:t>
      </w:r>
      <w:r w:rsidRPr="008C5561">
        <w:rPr>
          <w:rFonts w:ascii="Arial" w:hAnsi="Arial" w:cs="Arial"/>
          <w:b/>
          <w:bCs/>
          <w:sz w:val="22"/>
          <w:szCs w:val="22"/>
        </w:rPr>
        <w:t xml:space="preserve">/UEM  (disponível na página web – </w:t>
      </w:r>
      <w:hyperlink r:id="rId9" w:history="1">
        <w:r w:rsidRPr="008C5561">
          <w:rPr>
            <w:rStyle w:val="Hyperlink"/>
            <w:rFonts w:ascii="Arial" w:hAnsi="Arial" w:cs="Arial"/>
            <w:b/>
            <w:bCs/>
            <w:sz w:val="22"/>
            <w:szCs w:val="22"/>
          </w:rPr>
          <w:t>https://ppb.uem.br/repositorio/resolucao0052024ctcrepublicacao.pdf</w:t>
        </w:r>
      </w:hyperlink>
      <w:r w:rsidR="00870366" w:rsidRPr="008C5561"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  <w:t xml:space="preserve">), </w:t>
      </w:r>
      <w:r w:rsidRPr="008C5561">
        <w:rPr>
          <w:rFonts w:ascii="Arial" w:hAnsi="Arial" w:cs="Arial"/>
          <w:b/>
          <w:bCs/>
          <w:sz w:val="22"/>
          <w:szCs w:val="22"/>
        </w:rPr>
        <w:t>em relação às quais não poderei alegar desconhecimento.</w:t>
      </w:r>
    </w:p>
    <w:p w:rsidR="000B78AF" w:rsidRPr="008C5561" w:rsidRDefault="000B78AF" w:rsidP="000B78AF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2"/>
          <w:szCs w:val="22"/>
        </w:rPr>
      </w:pPr>
    </w:p>
    <w:p w:rsidR="000B78AF" w:rsidRPr="008C5561" w:rsidRDefault="000B78AF" w:rsidP="000B78AF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157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89"/>
        <w:gridCol w:w="2268"/>
      </w:tblGrid>
      <w:tr w:rsidR="000B78AF" w:rsidRPr="008C5561" w:rsidTr="00C11624">
        <w:trPr>
          <w:cantSplit/>
        </w:trPr>
        <w:tc>
          <w:tcPr>
            <w:tcW w:w="6889" w:type="dxa"/>
            <w:tcBorders>
              <w:bottom w:val="single" w:sz="4" w:space="0" w:color="000000"/>
            </w:tcBorders>
            <w:shd w:val="clear" w:color="auto" w:fill="auto"/>
          </w:tcPr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Assinatura do Candidato</w:t>
            </w: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0B78AF" w:rsidRPr="008C5561" w:rsidRDefault="000B78AF" w:rsidP="00C11624">
            <w:pPr>
              <w:autoSpaceDE w:val="0"/>
              <w:ind w:left="-480" w:firstLine="4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Data:</w:t>
            </w:r>
          </w:p>
          <w:bookmarkStart w:id="51" w:name="Text271"/>
          <w:p w:rsidR="000B78AF" w:rsidRPr="008C5561" w:rsidRDefault="00622069" w:rsidP="00C11624">
            <w:pPr>
              <w:autoSpaceDE w:val="0"/>
              <w:ind w:left="-480" w:firstLine="4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2069">
              <w:rPr>
                <w:rFonts w:ascii="Arial" w:hAnsi="Arial" w:cs="Arial"/>
                <w:sz w:val="22"/>
                <w:szCs w:val="22"/>
              </w:rPr>
            </w:r>
            <w:r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1"/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bookmarkStart w:id="52" w:name="Text301"/>
            <w:r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2069">
              <w:rPr>
                <w:rFonts w:ascii="Arial" w:hAnsi="Arial" w:cs="Arial"/>
                <w:sz w:val="22"/>
                <w:szCs w:val="22"/>
              </w:rPr>
            </w:r>
            <w:r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2"/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bookmarkStart w:id="53" w:name="Text311"/>
            <w:r w:rsidRPr="00622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2069">
              <w:rPr>
                <w:rFonts w:ascii="Arial" w:hAnsi="Arial" w:cs="Arial"/>
                <w:sz w:val="22"/>
                <w:szCs w:val="22"/>
              </w:rPr>
            </w:r>
            <w:r w:rsidRPr="00622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3"/>
          </w:p>
        </w:tc>
      </w:tr>
    </w:tbl>
    <w:p w:rsidR="000B78AF" w:rsidRPr="008C5561" w:rsidRDefault="000B78AF" w:rsidP="000B78AF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0B78AF" w:rsidRPr="008C5561" w:rsidRDefault="002842B6" w:rsidP="002842B6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C5561">
        <w:rPr>
          <w:rFonts w:ascii="Arial" w:eastAsia="Calibri" w:hAnsi="Arial" w:cs="Arial"/>
          <w:color w:val="000000"/>
          <w:sz w:val="22"/>
          <w:szCs w:val="22"/>
        </w:rPr>
        <w:br w:type="column"/>
      </w:r>
    </w:p>
    <w:p w:rsidR="00830344" w:rsidRPr="008C5561" w:rsidRDefault="00830344" w:rsidP="00830344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ANEXO </w:t>
      </w:r>
      <w:r w:rsidR="0033231F">
        <w:rPr>
          <w:rFonts w:ascii="Arial" w:eastAsia="Calibri" w:hAnsi="Arial" w:cs="Arial"/>
          <w:b/>
          <w:color w:val="000000"/>
          <w:sz w:val="22"/>
          <w:szCs w:val="22"/>
        </w:rPr>
        <w:t>III</w:t>
      </w:r>
    </w:p>
    <w:p w:rsidR="00830344" w:rsidRPr="008C5561" w:rsidRDefault="00830344" w:rsidP="00830344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30344" w:rsidRPr="008C5561" w:rsidRDefault="00830344" w:rsidP="00830344">
      <w:pPr>
        <w:autoSpaceDE w:val="0"/>
        <w:ind w:firstLine="709"/>
        <w:rPr>
          <w:rFonts w:ascii="Arial" w:eastAsia="Calibri" w:hAnsi="Arial" w:cs="Arial"/>
          <w:b/>
          <w:color w:val="000000"/>
          <w:sz w:val="22"/>
          <w:szCs w:val="22"/>
        </w:rPr>
      </w:pPr>
      <w:r w:rsidRPr="008C5561">
        <w:rPr>
          <w:rFonts w:ascii="Arial" w:eastAsia="Calibri" w:hAnsi="Arial" w:cs="Arial"/>
          <w:color w:val="000000"/>
          <w:sz w:val="22"/>
          <w:szCs w:val="22"/>
        </w:rPr>
        <w:t xml:space="preserve">PONTUAÇÃO DO CURRICULO LATTES </w:t>
      </w:r>
      <w:r w:rsidRPr="008C5561">
        <w:rPr>
          <w:rFonts w:ascii="Arial" w:eastAsia="Calibri" w:hAnsi="Arial" w:cs="Arial"/>
          <w:b/>
          <w:color w:val="000000"/>
          <w:sz w:val="22"/>
          <w:szCs w:val="22"/>
        </w:rPr>
        <w:t>(PREENCHIMENTO OBRIGATÓRIO)</w:t>
      </w:r>
      <w:r>
        <w:rPr>
          <w:rFonts w:ascii="Arial" w:eastAsia="Calibri" w:hAnsi="Arial" w:cs="Arial"/>
          <w:b/>
          <w:color w:val="000000"/>
          <w:sz w:val="22"/>
          <w:szCs w:val="22"/>
        </w:rPr>
        <w:br/>
      </w:r>
    </w:p>
    <w:p w:rsidR="00830344" w:rsidRDefault="00830344" w:rsidP="00830344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B53F8A">
        <w:rPr>
          <w:rFonts w:ascii="Arial" w:eastAsia="Calibri" w:hAnsi="Arial" w:cs="Arial"/>
          <w:b/>
          <w:color w:val="000000"/>
          <w:sz w:val="22"/>
          <w:szCs w:val="22"/>
        </w:rPr>
        <w:t>Tabela 1</w:t>
      </w: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 - </w:t>
      </w:r>
      <w:r w:rsidRPr="00C3652B">
        <w:rPr>
          <w:rFonts w:ascii="Arial" w:hAnsi="Arial" w:cs="Arial"/>
          <w:b/>
        </w:rPr>
        <w:t xml:space="preserve">Critérios para avaliação </w:t>
      </w:r>
      <w:r w:rsidRPr="00C26776">
        <w:rPr>
          <w:rFonts w:ascii="Arial" w:hAnsi="Arial" w:cs="Arial"/>
          <w:b/>
        </w:rPr>
        <w:t>do Currículo</w:t>
      </w:r>
      <w:r w:rsidRPr="00C3652B">
        <w:rPr>
          <w:rFonts w:ascii="Arial" w:hAnsi="Arial" w:cs="Arial"/>
          <w:b/>
        </w:rPr>
        <w:t xml:space="preserve"> Lattes (CL</w:t>
      </w:r>
      <w:r w:rsidRPr="00C3652B">
        <w:rPr>
          <w:rFonts w:ascii="Arial" w:hAnsi="Arial" w:cs="Arial"/>
          <w:b/>
          <w:vertAlign w:val="subscript"/>
        </w:rPr>
        <w:t>A</w:t>
      </w:r>
      <w:r w:rsidRPr="00C3652B">
        <w:rPr>
          <w:rFonts w:ascii="Arial" w:hAnsi="Arial" w:cs="Arial"/>
          <w:b/>
        </w:rPr>
        <w:t>)</w:t>
      </w:r>
    </w:p>
    <w:p w:rsidR="00830344" w:rsidRPr="00B53F8A" w:rsidRDefault="00830344" w:rsidP="00830344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tbl>
      <w:tblPr>
        <w:tblW w:w="9963" w:type="dxa"/>
        <w:tblInd w:w="-10" w:type="dxa"/>
        <w:tblLayout w:type="fixed"/>
        <w:tblLook w:val="0000"/>
      </w:tblPr>
      <w:tblGrid>
        <w:gridCol w:w="769"/>
        <w:gridCol w:w="5763"/>
        <w:gridCol w:w="1527"/>
        <w:gridCol w:w="842"/>
        <w:gridCol w:w="1062"/>
      </w:tblGrid>
      <w:tr w:rsidR="00830344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44" w:rsidRPr="008C5561" w:rsidRDefault="00830344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44" w:rsidRPr="008C5561" w:rsidRDefault="00830344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sz w:val="22"/>
                <w:szCs w:val="22"/>
              </w:rPr>
              <w:t>Atividade Desenvolvida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44" w:rsidRPr="008C5561" w:rsidRDefault="00830344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44" w:rsidRPr="008C5561" w:rsidRDefault="00830344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Peso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344" w:rsidRPr="008C5561" w:rsidRDefault="00830344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Pontos</w:t>
            </w:r>
          </w:p>
        </w:tc>
      </w:tr>
      <w:tr w:rsidR="00830344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44" w:rsidRPr="008C5561" w:rsidRDefault="00830344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44" w:rsidRPr="008C5561" w:rsidRDefault="00830344" w:rsidP="00464DFE">
            <w:pPr>
              <w:autoSpaceDE w:val="0"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Curso de graduação concluído nas áreas básicas de </w:t>
            </w:r>
            <w:r w:rsidRPr="008C5561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ENGENHARIA, TECNOLOGIA E GESTÃO (90193000)</w:t>
            </w:r>
          </w:p>
          <w:p w:rsidR="00830344" w:rsidRPr="008C5561" w:rsidRDefault="00830344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44" w:rsidRPr="008C5561" w:rsidRDefault="00830344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44" w:rsidRPr="008C5561" w:rsidRDefault="00830344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44" w:rsidRPr="008C5561" w:rsidRDefault="00830344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30344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44" w:rsidRPr="008C5561" w:rsidRDefault="00830344" w:rsidP="00464DFE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44" w:rsidRPr="008C5561" w:rsidRDefault="00830344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Curso de graduação concluído em áreas afins a área de Bioenergia</w:t>
            </w:r>
          </w:p>
          <w:p w:rsidR="00830344" w:rsidRPr="008C5561" w:rsidRDefault="00830344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44" w:rsidRPr="008C5561" w:rsidRDefault="00830344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44" w:rsidRPr="008C5561" w:rsidRDefault="00830344" w:rsidP="00464DFE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44" w:rsidRPr="008C5561" w:rsidRDefault="00830344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30344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44" w:rsidRPr="008C5561" w:rsidRDefault="00830344" w:rsidP="00464DFE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44" w:rsidRDefault="00830344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Segundo curso de graduação em qualquer área </w:t>
            </w:r>
          </w:p>
          <w:p w:rsidR="00830344" w:rsidRPr="008C5561" w:rsidRDefault="00830344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44" w:rsidRPr="008C5561" w:rsidRDefault="00830344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44" w:rsidRPr="008C5561" w:rsidRDefault="001D0001" w:rsidP="00464DFE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8</w:t>
            </w:r>
            <w:r w:rsidR="00830344"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44" w:rsidRPr="008C5561" w:rsidRDefault="00830344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Participação em projetos de mobilidade acadêmica e/ou mobilidade docente internacional </w:t>
            </w:r>
          </w:p>
          <w:p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Curso de Especialização: Carga horária maior que 360h</w:t>
            </w:r>
          </w:p>
          <w:p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Cursos de curta duração: carga horária entre 60h e 360h</w:t>
            </w:r>
          </w:p>
          <w:p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Cursos de Língua Estrangeira completos</w:t>
            </w:r>
          </w:p>
          <w:p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8D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Realização de Iniciação cientifica (PIC, PIBIC, </w:t>
            </w:r>
            <w:proofErr w:type="spellStart"/>
            <w:r w:rsidRPr="008218D9">
              <w:rPr>
                <w:rFonts w:ascii="Arial" w:eastAsia="Calibri" w:hAnsi="Arial" w:cs="Arial"/>
                <w:color w:val="000000"/>
                <w:sz w:val="22"/>
                <w:szCs w:val="22"/>
              </w:rPr>
              <w:t>etc</w:t>
            </w:r>
            <w:proofErr w:type="spellEnd"/>
            <w:r w:rsidRPr="008218D9">
              <w:rPr>
                <w:rFonts w:ascii="Arial" w:eastAsia="Calibri" w:hAnsi="Arial" w:cs="Arial"/>
                <w:color w:val="000000"/>
                <w:sz w:val="22"/>
                <w:szCs w:val="22"/>
              </w:rPr>
              <w:t>) ou Iniciação</w:t>
            </w:r>
            <w:proofErr w:type="gramStart"/>
            <w:r w:rsidRPr="008218D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8218D9">
              <w:rPr>
                <w:rFonts w:ascii="Arial" w:eastAsia="Calibri" w:hAnsi="Arial" w:cs="Arial"/>
                <w:color w:val="000000"/>
                <w:sz w:val="22"/>
                <w:szCs w:val="22"/>
              </w:rPr>
              <w:t>tecnológica (PIBITI) durante a graduação.</w:t>
            </w:r>
          </w:p>
          <w:p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Participação em projetos de ensino, </w:t>
            </w:r>
            <w:r w:rsidRPr="00CB678D">
              <w:rPr>
                <w:rFonts w:ascii="Arial" w:eastAsia="Calibri" w:hAnsi="Arial" w:cs="Arial"/>
                <w:color w:val="000000"/>
                <w:sz w:val="22"/>
                <w:szCs w:val="22"/>
              </w:rPr>
              <w:t>pesquisa</w:t>
            </w: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ou extensão cadastrados em Instituição de ensino, aprovados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com ou sem </w:t>
            </w: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financia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mento por órgão de fomento.</w:t>
            </w:r>
          </w:p>
          <w:p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Default="008218D9" w:rsidP="00464DFE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Participação em Eventos (pa</w:t>
            </w:r>
            <w:r>
              <w:rPr>
                <w:rFonts w:ascii="Arial" w:hAnsi="Arial" w:cs="Arial"/>
                <w:sz w:val="22"/>
                <w:szCs w:val="22"/>
              </w:rPr>
              <w:t xml:space="preserve">lestras e seminários) e Cursos 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de Curta Duração com menos de 60 horas nos últimos 5 anos na Área de </w:t>
            </w:r>
            <w:r w:rsidRPr="008C5561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ENGENHARIA, TECNOLOGIA E GESTÃO </w:t>
            </w:r>
            <w:r w:rsidRPr="008C5561">
              <w:rPr>
                <w:rFonts w:ascii="Arial" w:hAnsi="Arial" w:cs="Arial"/>
                <w:sz w:val="22"/>
                <w:szCs w:val="22"/>
              </w:rPr>
              <w:t>ou Áreas Afins (limite de 10 pontos)</w:t>
            </w:r>
          </w:p>
          <w:p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Trabalhos completos publicados em Anais de Eventos Técnico-Científicos (acima de três páginas). Nos últimos 5 anos completos até a data da avaliação.</w:t>
            </w:r>
          </w:p>
          <w:p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Resumos ou Resumos Expandidos publicados em Anais de Evento Técnico-Científicos. Nos últimos 5 anos completos até a data da avaliação. </w:t>
            </w:r>
          </w:p>
          <w:p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Autor de </w:t>
            </w: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Livros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completos </w:t>
            </w: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publicados com ISBN. Nos últimos 5 anos completos até a data da avaliação</w:t>
            </w:r>
          </w:p>
          <w:p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Autor de </w:t>
            </w: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Capítulos de Livros publicados com ISBN.  Nos últimos 5 anos completos até a data da avaliação.</w:t>
            </w:r>
          </w:p>
          <w:p w:rsidR="008218D9" w:rsidRPr="008C5561" w:rsidRDefault="008218D9" w:rsidP="00464DFE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Patentes depositadas</w:t>
            </w:r>
          </w:p>
          <w:p w:rsidR="008218D9" w:rsidRPr="008C5561" w:rsidRDefault="008218D9" w:rsidP="00464DFE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0E55E6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Patentes concedidas</w:t>
            </w:r>
          </w:p>
          <w:p w:rsidR="008218D9" w:rsidRPr="008C5561" w:rsidRDefault="008218D9" w:rsidP="00464DFE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0E55E6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Atuação como</w:t>
            </w:r>
            <w:r>
              <w:rPr>
                <w:rFonts w:ascii="Arial" w:hAnsi="Arial" w:cs="Arial"/>
                <w:sz w:val="22"/>
                <w:szCs w:val="22"/>
              </w:rPr>
              <w:t xml:space="preserve"> docente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 no Ensino Médio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</w:rPr>
              <w:t>2 pontos por ano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completo 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(limite de 10 pontos) </w:t>
            </w:r>
          </w:p>
          <w:p w:rsidR="008218D9" w:rsidRPr="008C5561" w:rsidRDefault="008218D9" w:rsidP="00464DFE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0E55E6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Atuação como docente no Ensino Superior – 5 pontos </w:t>
            </w:r>
            <w:r>
              <w:rPr>
                <w:rFonts w:ascii="Arial" w:hAnsi="Arial" w:cs="Arial"/>
                <w:sz w:val="22"/>
                <w:szCs w:val="22"/>
              </w:rPr>
              <w:t>por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 ano completo (limite de 25 pontos) </w:t>
            </w:r>
          </w:p>
          <w:p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0E55E6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pStyle w:val="Ttulo2"/>
              <w:numPr>
                <w:ilvl w:val="1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>Orientação de discentes de Graduação (TCC, IC, Projetos de ensino ou extensão).</w:t>
            </w:r>
          </w:p>
          <w:p w:rsidR="008218D9" w:rsidRPr="008C5561" w:rsidRDefault="008218D9" w:rsidP="00464DFE">
            <w:pPr>
              <w:pStyle w:val="Ttulo2"/>
              <w:numPr>
                <w:ilvl w:val="1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>Nos últimos 5 anos completos até a data da avaliação.</w:t>
            </w:r>
          </w:p>
          <w:p w:rsidR="008218D9" w:rsidRPr="008C5561" w:rsidRDefault="008218D9" w:rsidP="00464DFE">
            <w:pPr>
              <w:pStyle w:val="Ttulo2"/>
              <w:numPr>
                <w:ilvl w:val="1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C5561">
              <w:rPr>
                <w:rFonts w:ascii="Arial" w:hAnsi="Arial" w:cs="Arial"/>
                <w:sz w:val="22"/>
                <w:szCs w:val="22"/>
              </w:rPr>
              <w:t>limite</w:t>
            </w:r>
            <w:proofErr w:type="spellEnd"/>
            <w:r w:rsidRPr="008C5561">
              <w:rPr>
                <w:rFonts w:ascii="Arial" w:hAnsi="Arial" w:cs="Arial"/>
                <w:sz w:val="22"/>
                <w:szCs w:val="22"/>
              </w:rPr>
              <w:t xml:space="preserve"> de 10 </w:t>
            </w:r>
            <w:proofErr w:type="spellStart"/>
            <w:r w:rsidRPr="008C5561">
              <w:rPr>
                <w:rFonts w:ascii="Arial" w:hAnsi="Arial" w:cs="Arial"/>
                <w:sz w:val="22"/>
                <w:szCs w:val="22"/>
              </w:rPr>
              <w:t>pontos</w:t>
            </w:r>
            <w:proofErr w:type="spellEnd"/>
            <w:r w:rsidRPr="008C5561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8218D9" w:rsidRPr="008C5561" w:rsidRDefault="008218D9" w:rsidP="00464DF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rPr>
          <w:trHeight w:val="58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0E55E6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Organização de Eventos científicos.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Nos últimos 5 anos completos até a data da avaliação. (limite de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 pontos) – pontuar por evento</w:t>
            </w:r>
          </w:p>
          <w:p w:rsidR="008218D9" w:rsidRPr="008C5561" w:rsidRDefault="008218D9" w:rsidP="00464DFE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0E55E6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Ministrante de Cursos de Curta duração (limite de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 pontos)</w:t>
            </w:r>
          </w:p>
          <w:p w:rsidR="008218D9" w:rsidRPr="008C5561" w:rsidRDefault="008218D9" w:rsidP="00464DFE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rPr>
          <w:trHeight w:val="32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0E55E6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pStyle w:val="Ttulo2"/>
              <w:numPr>
                <w:ilvl w:val="1"/>
                <w:numId w:val="0"/>
              </w:numPr>
              <w:tabs>
                <w:tab w:val="num" w:pos="0"/>
              </w:tabs>
              <w:ind w:left="34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 xml:space="preserve">Experiência Profissional em áreas afins, </w:t>
            </w:r>
            <w:proofErr w:type="gramStart"/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>3</w:t>
            </w:r>
            <w:proofErr w:type="gramEnd"/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 xml:space="preserve"> pontos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por ano completo de trabalho</w:t>
            </w:r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 xml:space="preserve"> (limite de 15 pontos)– comprovação com cópia do contrato ou da carteira de trabalho.</w:t>
            </w:r>
          </w:p>
          <w:p w:rsidR="008218D9" w:rsidRPr="008C5561" w:rsidRDefault="008218D9" w:rsidP="00464D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0E55E6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A1 -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0E55E6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pStyle w:val="Ttulo2"/>
              <w:numPr>
                <w:ilvl w:val="1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561">
              <w:rPr>
                <w:rFonts w:ascii="Arial" w:hAnsi="Arial" w:cs="Arial"/>
                <w:sz w:val="22"/>
                <w:szCs w:val="22"/>
              </w:rPr>
              <w:t>Publicação</w:t>
            </w:r>
            <w:proofErr w:type="spellEnd"/>
            <w:r w:rsidRPr="008C5561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 xml:space="preserve">Artigos em Revistas Especializadas na Área de 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INTERDICIPLINAR </w:t>
            </w:r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 xml:space="preserve">da CAPES – QUALIS A2  - </w:t>
            </w:r>
            <w:proofErr w:type="spellStart"/>
            <w:r w:rsidRPr="008C5561">
              <w:rPr>
                <w:rFonts w:ascii="Arial" w:hAnsi="Arial" w:cs="Arial"/>
                <w:sz w:val="22"/>
                <w:szCs w:val="22"/>
              </w:rPr>
              <w:t>Nos</w:t>
            </w:r>
            <w:proofErr w:type="spellEnd"/>
            <w:r w:rsidRPr="008C55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561">
              <w:rPr>
                <w:rFonts w:ascii="Arial" w:hAnsi="Arial" w:cs="Arial"/>
                <w:sz w:val="22"/>
                <w:szCs w:val="22"/>
              </w:rPr>
              <w:t>últimos</w:t>
            </w:r>
            <w:proofErr w:type="spellEnd"/>
            <w:r w:rsidRPr="008C5561">
              <w:rPr>
                <w:rFonts w:ascii="Arial" w:hAnsi="Arial" w:cs="Arial"/>
                <w:sz w:val="22"/>
                <w:szCs w:val="22"/>
              </w:rPr>
              <w:t xml:space="preserve"> 5 </w:t>
            </w:r>
            <w:proofErr w:type="spellStart"/>
            <w:r w:rsidRPr="008C5561">
              <w:rPr>
                <w:rFonts w:ascii="Arial" w:hAnsi="Arial" w:cs="Arial"/>
                <w:sz w:val="22"/>
                <w:szCs w:val="22"/>
              </w:rPr>
              <w:t>anos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B923F3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3E8E">
              <w:rPr>
                <w:rFonts w:ascii="Arial" w:eastAsia="Calibri" w:hAnsi="Arial" w:cs="Arial"/>
                <w:color w:val="000000"/>
                <w:sz w:val="22"/>
                <w:szCs w:val="22"/>
              </w:rPr>
              <w:t>20</w:t>
            </w: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8218D9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A3 -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B923F3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5</w:t>
            </w: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8218D9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A4 -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8218D9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B1 -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8218D9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B2 -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0E55E6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Publicação de Artigos em Revistas Especializadas na </w:t>
            </w:r>
            <w:r w:rsidRPr="008C5561">
              <w:rPr>
                <w:rFonts w:ascii="Arial" w:hAnsi="Arial" w:cs="Arial"/>
                <w:sz w:val="22"/>
                <w:szCs w:val="22"/>
              </w:rPr>
              <w:lastRenderedPageBreak/>
              <w:t>Área de INTERDICIPLINAR da CAPES – QUALIS B3 -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0E55E6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B4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C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B923F3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3E8E">
              <w:rPr>
                <w:rFonts w:ascii="Arial" w:hAnsi="Arial" w:cs="Arial"/>
                <w:sz w:val="22"/>
                <w:szCs w:val="22"/>
              </w:rPr>
              <w:t>Publicação de Artigos em Revistas Especializadas não indexadas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  <w:p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830344" w:rsidRPr="008C5561" w:rsidRDefault="00830344" w:rsidP="00830344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830344" w:rsidRPr="008C5561" w:rsidRDefault="00830344" w:rsidP="00830344">
      <w:pPr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sz w:val="22"/>
          <w:szCs w:val="22"/>
        </w:rPr>
        <w:t>OBSERVAÇÕES:</w:t>
      </w:r>
    </w:p>
    <w:p w:rsidR="00830344" w:rsidRPr="008C5561" w:rsidRDefault="00830344" w:rsidP="00830344">
      <w:pPr>
        <w:jc w:val="both"/>
        <w:rPr>
          <w:rFonts w:ascii="Arial" w:hAnsi="Arial" w:cs="Arial"/>
          <w:b/>
          <w:sz w:val="22"/>
          <w:szCs w:val="22"/>
        </w:rPr>
      </w:pPr>
    </w:p>
    <w:p w:rsidR="00830344" w:rsidRPr="008C5561" w:rsidRDefault="00830344" w:rsidP="0083034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Quando houver a saturação dos Trabalhos Completos Publicados em Anais de Eventos, aqueles não computados no item específico poderão ser contados como Resumos ou Resumos Expandidos até a saturação desse item.</w:t>
      </w:r>
    </w:p>
    <w:p w:rsidR="00830344" w:rsidRPr="008C5561" w:rsidRDefault="00830344" w:rsidP="0083034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Os trabalhos publicados em periódicos que ainda não estão relacionados no Qualis da CAPES – INTERDICIPLINAR, consultar o fator de impacto do periódico, e qualificar o periódico de acordo com as normas contidas no Documento de Área Multidisciplinar.</w:t>
      </w:r>
    </w:p>
    <w:p w:rsidR="00830344" w:rsidRPr="008C5561" w:rsidRDefault="00830344" w:rsidP="0083034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Os trabalhos publicados em periódicos que ainda não possuem fator de impacto e não estão no Qualis da CAPES (2017-2020), serão contados como Trabalhos Completos publicados em An</w:t>
      </w:r>
      <w:r>
        <w:rPr>
          <w:rFonts w:ascii="Arial" w:hAnsi="Arial" w:cs="Arial"/>
          <w:sz w:val="22"/>
          <w:szCs w:val="22"/>
        </w:rPr>
        <w:t>ais de Eventos, até a saturação.</w:t>
      </w:r>
    </w:p>
    <w:p w:rsidR="00830344" w:rsidRPr="008218D9" w:rsidRDefault="00830344" w:rsidP="0083034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 xml:space="preserve">Somente serão pontuadas atividades </w:t>
      </w:r>
      <w:r w:rsidRPr="00B53F8A">
        <w:rPr>
          <w:rFonts w:ascii="Arial" w:hAnsi="Arial" w:cs="Arial"/>
          <w:b/>
          <w:sz w:val="22"/>
          <w:szCs w:val="22"/>
        </w:rPr>
        <w:t>realizadas nos 05 (cinco) último</w:t>
      </w:r>
      <w:r w:rsidRPr="008218D9">
        <w:rPr>
          <w:rFonts w:ascii="Arial" w:hAnsi="Arial" w:cs="Arial"/>
          <w:b/>
          <w:sz w:val="22"/>
          <w:szCs w:val="22"/>
        </w:rPr>
        <w:t>s anos</w:t>
      </w:r>
      <w:r w:rsidR="00B923F3" w:rsidRPr="008218D9">
        <w:rPr>
          <w:rFonts w:ascii="Arial" w:hAnsi="Arial" w:cs="Arial"/>
          <w:b/>
          <w:sz w:val="22"/>
          <w:szCs w:val="22"/>
        </w:rPr>
        <w:t xml:space="preserve"> (2021 </w:t>
      </w:r>
      <w:proofErr w:type="gramStart"/>
      <w:r w:rsidR="00B923F3" w:rsidRPr="008218D9">
        <w:rPr>
          <w:rFonts w:ascii="Arial" w:hAnsi="Arial" w:cs="Arial"/>
          <w:b/>
          <w:sz w:val="22"/>
          <w:szCs w:val="22"/>
        </w:rPr>
        <w:t>à</w:t>
      </w:r>
      <w:proofErr w:type="gramEnd"/>
      <w:r w:rsidR="00B923F3" w:rsidRPr="008218D9">
        <w:rPr>
          <w:rFonts w:ascii="Arial" w:hAnsi="Arial" w:cs="Arial"/>
          <w:b/>
          <w:sz w:val="22"/>
          <w:szCs w:val="22"/>
        </w:rPr>
        <w:t xml:space="preserve"> 2025)</w:t>
      </w:r>
      <w:r w:rsidRPr="008218D9">
        <w:rPr>
          <w:rFonts w:ascii="Arial" w:hAnsi="Arial" w:cs="Arial"/>
          <w:sz w:val="22"/>
          <w:szCs w:val="22"/>
        </w:rPr>
        <w:t>.</w:t>
      </w:r>
    </w:p>
    <w:p w:rsidR="00830344" w:rsidRPr="008C5561" w:rsidRDefault="00830344" w:rsidP="0083034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 xml:space="preserve">Somente serão pontuados cursos cuja carga horária </w:t>
      </w:r>
      <w:r>
        <w:rPr>
          <w:rFonts w:ascii="Arial" w:hAnsi="Arial" w:cs="Arial"/>
          <w:sz w:val="22"/>
          <w:szCs w:val="22"/>
        </w:rPr>
        <w:t>estiver impressa no certificado.</w:t>
      </w:r>
    </w:p>
    <w:p w:rsidR="00830344" w:rsidRPr="008C5561" w:rsidRDefault="00830344" w:rsidP="0083034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Somente serão pontuados cursos nas áreas do conhecimento correspondentes à formação de graduação exigida no processo seletivo para ingresso no M</w:t>
      </w:r>
      <w:r>
        <w:rPr>
          <w:rFonts w:ascii="Arial" w:hAnsi="Arial" w:cs="Arial"/>
          <w:sz w:val="22"/>
          <w:szCs w:val="22"/>
        </w:rPr>
        <w:t>estrado em Bioenergia.</w:t>
      </w:r>
    </w:p>
    <w:p w:rsidR="00830344" w:rsidRDefault="00830344" w:rsidP="0083034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O candidato que não possui o currículo na plataforma Lattes do CNPq (</w:t>
      </w:r>
      <w:hyperlink r:id="rId10" w:history="1">
        <w:r w:rsidRPr="008C5561">
          <w:rPr>
            <w:rFonts w:ascii="Arial" w:hAnsi="Arial" w:cs="Arial"/>
            <w:sz w:val="22"/>
            <w:szCs w:val="22"/>
          </w:rPr>
          <w:t>http://lattes.cnpq.br/</w:t>
        </w:r>
      </w:hyperlink>
      <w:r w:rsidRPr="008C5561">
        <w:rPr>
          <w:rFonts w:ascii="Arial" w:hAnsi="Arial" w:cs="Arial"/>
          <w:sz w:val="22"/>
          <w:szCs w:val="22"/>
        </w:rPr>
        <w:t>) deve providenciar o cadastro do mesmo. O candidato que já possui o currículo na plataforma Lattes deve providenciar a atualização do mesmo no período destinado à inscrição no pro</w:t>
      </w:r>
      <w:r>
        <w:rPr>
          <w:rFonts w:ascii="Arial" w:hAnsi="Arial" w:cs="Arial"/>
          <w:sz w:val="22"/>
          <w:szCs w:val="22"/>
        </w:rPr>
        <w:t xml:space="preserve">cesso seletivo, antes de </w:t>
      </w:r>
      <w:proofErr w:type="spellStart"/>
      <w:r>
        <w:rPr>
          <w:rFonts w:ascii="Arial" w:hAnsi="Arial" w:cs="Arial"/>
          <w:sz w:val="22"/>
          <w:szCs w:val="22"/>
        </w:rPr>
        <w:t>imprimí</w:t>
      </w:r>
      <w:r w:rsidRPr="008C5561">
        <w:rPr>
          <w:rFonts w:ascii="Arial" w:hAnsi="Arial" w:cs="Arial"/>
          <w:sz w:val="22"/>
          <w:szCs w:val="22"/>
        </w:rPr>
        <w:t>-lo</w:t>
      </w:r>
      <w:proofErr w:type="spellEnd"/>
      <w:r w:rsidRPr="008C5561">
        <w:rPr>
          <w:rFonts w:ascii="Arial" w:hAnsi="Arial" w:cs="Arial"/>
          <w:sz w:val="22"/>
          <w:szCs w:val="22"/>
        </w:rPr>
        <w:t>.</w:t>
      </w:r>
    </w:p>
    <w:p w:rsidR="00830344" w:rsidRDefault="00830344" w:rsidP="00830344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830344" w:rsidRPr="00B07B61" w:rsidRDefault="00830344" w:rsidP="0083034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07B61">
        <w:rPr>
          <w:rFonts w:ascii="Arial" w:hAnsi="Arial" w:cs="Arial"/>
          <w:bCs/>
          <w:sz w:val="22"/>
          <w:szCs w:val="22"/>
        </w:rPr>
        <w:t>A pontuação do currículo do candidato só será realizada pela comissão de seleção mediante comprovação, por meio de apresentação de cópias dos certificados devidamente organizada de acordo com a numeração dos itens do ANEXO II.</w:t>
      </w:r>
    </w:p>
    <w:p w:rsidR="00830344" w:rsidRPr="00B07B61" w:rsidRDefault="00830344" w:rsidP="00B923F3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07B61">
        <w:rPr>
          <w:rFonts w:ascii="Arial" w:hAnsi="Arial" w:cs="Arial"/>
          <w:bCs/>
          <w:sz w:val="22"/>
          <w:szCs w:val="22"/>
        </w:rPr>
        <w:t xml:space="preserve">Artigos publicados em periódicos, trabalhos completos publicados em anais de eventos, livros ou capítulos de livro serão comprovados através de </w:t>
      </w:r>
      <w:r w:rsidR="00B923F3" w:rsidRPr="00B07B61">
        <w:rPr>
          <w:rFonts w:ascii="Arial" w:hAnsi="Arial" w:cs="Arial"/>
          <w:bCs/>
          <w:sz w:val="22"/>
          <w:szCs w:val="22"/>
        </w:rPr>
        <w:t>copia da pagina com ficha catalográfica e pagina com nome do autor</w:t>
      </w:r>
      <w:r w:rsidR="00B923F3" w:rsidRPr="00B07B61">
        <w:rPr>
          <w:rFonts w:ascii="Arial" w:hAnsi="Arial" w:cs="Arial"/>
          <w:sz w:val="22"/>
          <w:szCs w:val="22"/>
        </w:rPr>
        <w:t>. N</w:t>
      </w:r>
      <w:r w:rsidRPr="00B07B61">
        <w:rPr>
          <w:rFonts w:ascii="Arial" w:hAnsi="Arial" w:cs="Arial"/>
          <w:bCs/>
          <w:sz w:val="22"/>
          <w:szCs w:val="22"/>
        </w:rPr>
        <w:t>o caso de trabalhos com até três páginas, todas deverão ser impressas. No caso das patentes deverá obrigatoriamente ser informado o IP.</w:t>
      </w:r>
    </w:p>
    <w:p w:rsidR="00830344" w:rsidRPr="008C5561" w:rsidRDefault="00830344" w:rsidP="0083034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 xml:space="preserve">Toda produção bibliográfica ou técnica </w:t>
      </w:r>
      <w:r w:rsidRPr="008C5561">
        <w:rPr>
          <w:rFonts w:ascii="Arial" w:hAnsi="Arial" w:cs="Arial"/>
          <w:sz w:val="22"/>
          <w:szCs w:val="22"/>
        </w:rPr>
        <w:t>devidamente comprovada deverá estar contemplada nas áreas do conhecimento relativas à formação exigida para o candidato no processo seletivo para ingresso no Mestrado em Bioenergia</w:t>
      </w:r>
      <w:bookmarkStart w:id="54" w:name="_1477901325"/>
      <w:bookmarkEnd w:id="54"/>
      <w:r>
        <w:rPr>
          <w:rFonts w:ascii="Arial" w:hAnsi="Arial" w:cs="Arial"/>
          <w:sz w:val="22"/>
          <w:szCs w:val="22"/>
        </w:rPr>
        <w:t>.</w:t>
      </w:r>
    </w:p>
    <w:p w:rsidR="00C11624" w:rsidRDefault="00C11624" w:rsidP="000B78AF">
      <w:p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830344" w:rsidRDefault="00830344" w:rsidP="000B78AF">
      <w:p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0B78AF" w:rsidRPr="008C5561" w:rsidRDefault="000B78AF" w:rsidP="000B78A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8C5561">
        <w:rPr>
          <w:rFonts w:ascii="Arial" w:eastAsia="Arial" w:hAnsi="Arial" w:cs="Arial"/>
          <w:b/>
          <w:sz w:val="22"/>
          <w:szCs w:val="22"/>
        </w:rPr>
        <w:lastRenderedPageBreak/>
        <w:t>ANEXO IV</w:t>
      </w:r>
    </w:p>
    <w:p w:rsidR="000B78AF" w:rsidRPr="008C5561" w:rsidRDefault="000B78AF" w:rsidP="000B78A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0B78AF" w:rsidRPr="008C5561" w:rsidRDefault="000B78AF" w:rsidP="000B78A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8C5561">
        <w:rPr>
          <w:rFonts w:ascii="Arial" w:hAnsi="Arial" w:cs="Arial"/>
          <w:b/>
          <w:bCs/>
          <w:color w:val="auto"/>
          <w:sz w:val="22"/>
          <w:szCs w:val="22"/>
        </w:rPr>
        <w:t>AUTODECLARAÇÃO DE PERTENCIMENTO ÉTNICO-RACIAL</w:t>
      </w:r>
    </w:p>
    <w:p w:rsidR="000B78AF" w:rsidRPr="008C5561" w:rsidRDefault="000B78AF" w:rsidP="000B78A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0B78AF" w:rsidRPr="008C5561" w:rsidRDefault="000B78AF" w:rsidP="000B78A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0B78AF" w:rsidRPr="008C5561" w:rsidRDefault="000B78AF" w:rsidP="000B78AF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:rsidR="000B78AF" w:rsidRPr="008C5561" w:rsidRDefault="000B78AF" w:rsidP="000B78AF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8C5561">
        <w:rPr>
          <w:rFonts w:ascii="Arial" w:hAnsi="Arial" w:cs="Arial"/>
          <w:color w:val="auto"/>
          <w:sz w:val="22"/>
          <w:szCs w:val="22"/>
        </w:rPr>
        <w:t>Eu, _________________________________________________________________________,</w:t>
      </w:r>
    </w:p>
    <w:p w:rsidR="000B78AF" w:rsidRPr="008C5561" w:rsidRDefault="000B78AF" w:rsidP="000B78A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color w:val="auto"/>
          <w:sz w:val="22"/>
          <w:szCs w:val="22"/>
        </w:rPr>
        <w:t xml:space="preserve">portador(a) do CPF nº ______________________ e do RG nº ___________________, para fins específicos de aderir ao Edital do Processo Seletivo do Programa de Pós-Graduação </w:t>
      </w:r>
      <w:r w:rsidRPr="008C5561">
        <w:rPr>
          <w:rFonts w:ascii="Arial" w:hAnsi="Arial" w:cs="Arial"/>
          <w:iCs/>
          <w:color w:val="auto"/>
          <w:sz w:val="22"/>
          <w:szCs w:val="22"/>
        </w:rPr>
        <w:t>Associado em Rede em Bioenergia</w:t>
      </w:r>
      <w:r w:rsidRPr="008C5561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8C5561">
        <w:rPr>
          <w:rFonts w:ascii="Arial" w:hAnsi="Arial" w:cs="Arial"/>
          <w:color w:val="auto"/>
          <w:sz w:val="22"/>
          <w:szCs w:val="22"/>
        </w:rPr>
        <w:t xml:space="preserve"> da Universidade Estadual de Maringá, em nível de </w:t>
      </w:r>
      <w:r w:rsidRPr="008C5561">
        <w:rPr>
          <w:rFonts w:ascii="Arial" w:hAnsi="Arial" w:cs="Arial"/>
          <w:sz w:val="22"/>
          <w:szCs w:val="22"/>
        </w:rPr>
        <w:t xml:space="preserve">Mestrado, declaro que sou: _________________ (preto, pardo, indígena). </w:t>
      </w:r>
    </w:p>
    <w:p w:rsidR="000B78AF" w:rsidRPr="008C5561" w:rsidRDefault="000B78AF" w:rsidP="000B78AF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Declaro estar ciente de que, caso seja comprovada falsidade ou irregularidade desta declaração, a minha classificação será considerada sem efeito e sujeita às implica</w:t>
      </w:r>
      <w:r w:rsidR="00CA6F34" w:rsidRPr="008C5561">
        <w:rPr>
          <w:rFonts w:ascii="Arial" w:hAnsi="Arial" w:cs="Arial"/>
          <w:sz w:val="22"/>
          <w:szCs w:val="22"/>
        </w:rPr>
        <w:t>ções das legislações vigentes*.</w:t>
      </w:r>
    </w:p>
    <w:p w:rsidR="000B78AF" w:rsidRPr="008C5561" w:rsidRDefault="000B78AF" w:rsidP="000B78AF">
      <w:pPr>
        <w:pStyle w:val="Default"/>
        <w:rPr>
          <w:rFonts w:ascii="Arial" w:hAnsi="Arial" w:cs="Arial"/>
          <w:sz w:val="22"/>
          <w:szCs w:val="22"/>
        </w:rPr>
      </w:pPr>
    </w:p>
    <w:p w:rsidR="000B78AF" w:rsidRPr="008C5561" w:rsidRDefault="000B78AF" w:rsidP="008617BB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__________</w:t>
      </w:r>
      <w:r w:rsidR="00012485" w:rsidRPr="008C5561">
        <w:rPr>
          <w:rFonts w:ascii="Arial" w:hAnsi="Arial" w:cs="Arial"/>
          <w:sz w:val="22"/>
          <w:szCs w:val="22"/>
        </w:rPr>
        <w:t xml:space="preserve"> </w:t>
      </w:r>
      <w:r w:rsidRPr="008C5561">
        <w:rPr>
          <w:rFonts w:ascii="Arial" w:hAnsi="Arial" w:cs="Arial"/>
          <w:sz w:val="22"/>
          <w:szCs w:val="22"/>
        </w:rPr>
        <w:t>(cidade), ___ de _________________ de ______</w:t>
      </w:r>
    </w:p>
    <w:p w:rsidR="000B78AF" w:rsidRPr="008C5561" w:rsidRDefault="000B78AF" w:rsidP="008617B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B78AF" w:rsidRPr="008C5561" w:rsidRDefault="000B78AF" w:rsidP="008617B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B78AF" w:rsidRPr="008C5561" w:rsidRDefault="000B78AF" w:rsidP="008617B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B78AF" w:rsidRPr="008C5561" w:rsidRDefault="000B78AF" w:rsidP="008617BB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_____________________________________</w:t>
      </w:r>
    </w:p>
    <w:p w:rsidR="000B78AF" w:rsidRPr="008C5561" w:rsidRDefault="000B78AF" w:rsidP="008617BB">
      <w:pPr>
        <w:jc w:val="center"/>
        <w:rPr>
          <w:rFonts w:ascii="Arial" w:eastAsia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Assinatura</w:t>
      </w:r>
    </w:p>
    <w:p w:rsidR="000B78AF" w:rsidRPr="008C5561" w:rsidRDefault="000B78AF" w:rsidP="000B78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B78AF" w:rsidRPr="008C5561" w:rsidRDefault="000B78AF" w:rsidP="000B78AF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(*) Art. 299 do Código Penal: “</w:t>
      </w:r>
      <w:r w:rsidRPr="008C5561"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:rsidR="000B78AF" w:rsidRPr="008C5561" w:rsidRDefault="00EE1598" w:rsidP="000F1C03">
      <w:pPr>
        <w:rPr>
          <w:rFonts w:ascii="Arial" w:hAnsi="Arial" w:cs="Arial"/>
          <w:sz w:val="22"/>
          <w:szCs w:val="22"/>
        </w:rPr>
      </w:pPr>
      <w:r w:rsidRPr="008C5561">
        <w:rPr>
          <w:rFonts w:ascii="Arial" w:eastAsia="Arial" w:hAnsi="Arial" w:cs="Arial"/>
          <w:sz w:val="22"/>
          <w:szCs w:val="22"/>
        </w:rPr>
        <w:br w:type="column"/>
      </w:r>
    </w:p>
    <w:p w:rsidR="000B78AF" w:rsidRPr="008C5561" w:rsidRDefault="000B78AF" w:rsidP="000B78A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8C5561">
        <w:rPr>
          <w:rFonts w:ascii="Arial" w:eastAsia="Arial" w:hAnsi="Arial" w:cs="Arial"/>
          <w:b/>
          <w:sz w:val="22"/>
          <w:szCs w:val="22"/>
        </w:rPr>
        <w:t>ANEXO V</w:t>
      </w:r>
    </w:p>
    <w:p w:rsidR="000B78AF" w:rsidRPr="008C5561" w:rsidRDefault="000B78AF" w:rsidP="000B78A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0B78AF" w:rsidRPr="008C5561" w:rsidRDefault="000B78AF" w:rsidP="000B78A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bCs/>
          <w:sz w:val="22"/>
          <w:szCs w:val="22"/>
        </w:rPr>
        <w:t>AUTODECLARAÇÃO DE PERTENCIMENTO PESSOA COM DEFICIÊNCIA (</w:t>
      </w:r>
      <w:proofErr w:type="spellStart"/>
      <w:r w:rsidRPr="008C5561">
        <w:rPr>
          <w:rFonts w:ascii="Arial" w:hAnsi="Arial" w:cs="Arial"/>
          <w:b/>
          <w:bCs/>
          <w:sz w:val="22"/>
          <w:szCs w:val="22"/>
        </w:rPr>
        <w:t>PcD</w:t>
      </w:r>
      <w:proofErr w:type="spellEnd"/>
      <w:r w:rsidRPr="008C5561">
        <w:rPr>
          <w:rFonts w:ascii="Arial" w:hAnsi="Arial" w:cs="Arial"/>
          <w:b/>
          <w:bCs/>
          <w:sz w:val="22"/>
          <w:szCs w:val="22"/>
        </w:rPr>
        <w:t>)</w:t>
      </w:r>
    </w:p>
    <w:p w:rsidR="000B78AF" w:rsidRPr="008C5561" w:rsidRDefault="000B78AF" w:rsidP="000B78A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B78AF" w:rsidRPr="008C5561" w:rsidRDefault="000B78AF" w:rsidP="000B78A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Eu, _________________________________________________________________________,</w:t>
      </w:r>
    </w:p>
    <w:p w:rsidR="000B78AF" w:rsidRPr="008C5561" w:rsidRDefault="000B78AF" w:rsidP="000B78A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color w:val="auto"/>
          <w:sz w:val="22"/>
          <w:szCs w:val="22"/>
        </w:rPr>
        <w:t>portador(a) do CPF nº ______________________ e do RG nº ___________________,</w:t>
      </w:r>
      <w:r w:rsidRPr="008C5561">
        <w:rPr>
          <w:rFonts w:ascii="Arial" w:hAnsi="Arial" w:cs="Arial"/>
          <w:sz w:val="22"/>
          <w:szCs w:val="22"/>
        </w:rPr>
        <w:t xml:space="preserve"> para fins específicos de atender à Lei Estadual nº 20.443 e Lei Federal nº 13.146, e aderir ao Edital do Processo Seletivo do </w:t>
      </w:r>
      <w:r w:rsidRPr="008C5561">
        <w:rPr>
          <w:rFonts w:ascii="Arial" w:hAnsi="Arial" w:cs="Arial"/>
          <w:color w:val="auto"/>
          <w:sz w:val="22"/>
          <w:szCs w:val="22"/>
        </w:rPr>
        <w:t xml:space="preserve">Processo Seletivo do Programa de Pós-Graduação </w:t>
      </w:r>
      <w:r w:rsidRPr="008C5561">
        <w:rPr>
          <w:rFonts w:ascii="Arial" w:hAnsi="Arial" w:cs="Arial"/>
          <w:iCs/>
          <w:color w:val="auto"/>
          <w:sz w:val="22"/>
          <w:szCs w:val="22"/>
        </w:rPr>
        <w:t>Associado em Rede em Bioenergia</w:t>
      </w:r>
      <w:r w:rsidRPr="008C5561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8C5561">
        <w:rPr>
          <w:rFonts w:ascii="Arial" w:hAnsi="Arial" w:cs="Arial"/>
          <w:sz w:val="22"/>
          <w:szCs w:val="22"/>
        </w:rPr>
        <w:t>da Universidade Estadual de Maringá, em nível de Mestrado, declaro que sou Pessoa com Deficiência (</w:t>
      </w:r>
      <w:proofErr w:type="spellStart"/>
      <w:r w:rsidRPr="008C5561">
        <w:rPr>
          <w:rFonts w:ascii="Arial" w:hAnsi="Arial" w:cs="Arial"/>
          <w:sz w:val="22"/>
          <w:szCs w:val="22"/>
        </w:rPr>
        <w:t>PcD</w:t>
      </w:r>
      <w:proofErr w:type="spellEnd"/>
      <w:r w:rsidRPr="008C5561">
        <w:rPr>
          <w:rFonts w:ascii="Arial" w:hAnsi="Arial" w:cs="Arial"/>
          <w:sz w:val="22"/>
          <w:szCs w:val="22"/>
        </w:rPr>
        <w:t>), conforme laudo em anexo à documentação exigida para ins</w:t>
      </w:r>
      <w:r w:rsidR="000F1C03" w:rsidRPr="008C5561">
        <w:rPr>
          <w:rFonts w:ascii="Arial" w:hAnsi="Arial" w:cs="Arial"/>
          <w:sz w:val="22"/>
          <w:szCs w:val="22"/>
        </w:rPr>
        <w:t>crição neste Processo Seletivo.</w:t>
      </w:r>
    </w:p>
    <w:p w:rsidR="000B78AF" w:rsidRDefault="000B78AF" w:rsidP="000B78AF">
      <w:pPr>
        <w:pStyle w:val="Default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Declaro estar ciente de que, caso seja comprovada falsidade ou irregularidade desta declaração, a minha classificação será considerada sem efeito e sujeita às implica</w:t>
      </w:r>
      <w:r w:rsidR="000F1C03" w:rsidRPr="008C5561">
        <w:rPr>
          <w:rFonts w:ascii="Arial" w:hAnsi="Arial" w:cs="Arial"/>
          <w:sz w:val="22"/>
          <w:szCs w:val="22"/>
        </w:rPr>
        <w:t>ções das legislações vigentes*.</w:t>
      </w:r>
    </w:p>
    <w:p w:rsidR="005076D5" w:rsidRPr="008C5561" w:rsidRDefault="005076D5" w:rsidP="000B78AF">
      <w:pPr>
        <w:pStyle w:val="Default"/>
        <w:spacing w:before="240" w:line="360" w:lineRule="auto"/>
        <w:jc w:val="both"/>
        <w:rPr>
          <w:rFonts w:ascii="Arial" w:hAnsi="Arial" w:cs="Arial"/>
          <w:sz w:val="22"/>
          <w:szCs w:val="22"/>
        </w:rPr>
      </w:pPr>
    </w:p>
    <w:p w:rsidR="000B78AF" w:rsidRPr="008C5561" w:rsidRDefault="000B78AF" w:rsidP="005076D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__________</w:t>
      </w:r>
      <w:r w:rsidR="00012485" w:rsidRPr="008C5561">
        <w:rPr>
          <w:rFonts w:ascii="Arial" w:hAnsi="Arial" w:cs="Arial"/>
          <w:sz w:val="22"/>
          <w:szCs w:val="22"/>
        </w:rPr>
        <w:t xml:space="preserve"> </w:t>
      </w:r>
      <w:r w:rsidRPr="008C5561">
        <w:rPr>
          <w:rFonts w:ascii="Arial" w:hAnsi="Arial" w:cs="Arial"/>
          <w:sz w:val="22"/>
          <w:szCs w:val="22"/>
        </w:rPr>
        <w:t>(cidade), ___</w:t>
      </w:r>
      <w:r w:rsidR="000F1C03" w:rsidRPr="008C5561">
        <w:rPr>
          <w:rFonts w:ascii="Arial" w:hAnsi="Arial" w:cs="Arial"/>
          <w:sz w:val="22"/>
          <w:szCs w:val="22"/>
        </w:rPr>
        <w:t xml:space="preserve"> de _________________ de ______</w:t>
      </w:r>
    </w:p>
    <w:p w:rsidR="000B78AF" w:rsidRPr="008C5561" w:rsidRDefault="000B78AF" w:rsidP="005076D5">
      <w:pPr>
        <w:pStyle w:val="Default"/>
        <w:spacing w:before="240"/>
        <w:jc w:val="both"/>
        <w:rPr>
          <w:rFonts w:ascii="Arial" w:hAnsi="Arial" w:cs="Arial"/>
          <w:sz w:val="22"/>
          <w:szCs w:val="22"/>
        </w:rPr>
      </w:pPr>
    </w:p>
    <w:p w:rsidR="000B78AF" w:rsidRPr="008C5561" w:rsidRDefault="000B78AF" w:rsidP="005076D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______</w:t>
      </w:r>
      <w:r w:rsidR="000F1C03" w:rsidRPr="008C5561">
        <w:rPr>
          <w:rFonts w:ascii="Arial" w:hAnsi="Arial" w:cs="Arial"/>
          <w:sz w:val="22"/>
          <w:szCs w:val="22"/>
        </w:rPr>
        <w:t>_______________________________</w:t>
      </w:r>
    </w:p>
    <w:p w:rsidR="000B78AF" w:rsidRPr="008C5561" w:rsidRDefault="000B78AF" w:rsidP="005076D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Assinatura</w:t>
      </w:r>
    </w:p>
    <w:p w:rsidR="000B78AF" w:rsidRPr="008C5561" w:rsidRDefault="000B78AF" w:rsidP="000B78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B78AF" w:rsidRPr="008C5561" w:rsidRDefault="000B78AF" w:rsidP="000B78AF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(*) Art. 299 do Código Penal: “</w:t>
      </w:r>
      <w:r w:rsidRPr="008C5561"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:rsidR="000B78AF" w:rsidRPr="008C5561" w:rsidRDefault="000F1C03" w:rsidP="00933AA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eastAsia="Arial" w:hAnsi="Arial" w:cs="Arial"/>
          <w:sz w:val="22"/>
          <w:szCs w:val="22"/>
        </w:rPr>
        <w:br w:type="column"/>
      </w:r>
    </w:p>
    <w:p w:rsidR="000B78AF" w:rsidRPr="008C5561" w:rsidRDefault="000B78AF" w:rsidP="000B78AF">
      <w:p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0B78AF" w:rsidRPr="008C5561" w:rsidRDefault="000B78AF" w:rsidP="000B78AF">
      <w:pPr>
        <w:ind w:left="3545" w:firstLine="709"/>
        <w:rPr>
          <w:rFonts w:ascii="Arial" w:eastAsia="Arial" w:hAnsi="Arial" w:cs="Arial"/>
          <w:b/>
          <w:sz w:val="22"/>
          <w:szCs w:val="22"/>
        </w:rPr>
      </w:pPr>
      <w:r w:rsidRPr="008C5561">
        <w:rPr>
          <w:rFonts w:ascii="Arial" w:eastAsia="Arial" w:hAnsi="Arial" w:cs="Arial"/>
          <w:b/>
          <w:sz w:val="22"/>
          <w:szCs w:val="22"/>
        </w:rPr>
        <w:t>ANEXO VI</w:t>
      </w:r>
    </w:p>
    <w:p w:rsidR="000B78AF" w:rsidRPr="008C5561" w:rsidRDefault="000B78AF" w:rsidP="00933AA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0B78AF" w:rsidRPr="008C5561" w:rsidRDefault="000B78AF" w:rsidP="000B78A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8C5561">
        <w:rPr>
          <w:rFonts w:ascii="Arial" w:hAnsi="Arial" w:cs="Arial"/>
          <w:b/>
          <w:bCs/>
          <w:sz w:val="22"/>
          <w:szCs w:val="22"/>
        </w:rPr>
        <w:t>LAUDO MÉDICO</w:t>
      </w:r>
    </w:p>
    <w:p w:rsidR="000B78AF" w:rsidRPr="008C5561" w:rsidRDefault="000B78AF" w:rsidP="00933AA5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B78AF" w:rsidRPr="008C5561" w:rsidRDefault="000B78AF" w:rsidP="00933AA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B78AF" w:rsidRPr="008C5561" w:rsidRDefault="000B78AF" w:rsidP="000B78A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Atesto, para os devidos fins, que ____________________________________________, apresenta deficiência(s) ou condição(</w:t>
      </w:r>
      <w:proofErr w:type="spellStart"/>
      <w:r w:rsidRPr="008C5561">
        <w:rPr>
          <w:rFonts w:ascii="Arial" w:hAnsi="Arial" w:cs="Arial"/>
          <w:sz w:val="22"/>
          <w:szCs w:val="22"/>
        </w:rPr>
        <w:t>ões</w:t>
      </w:r>
      <w:proofErr w:type="spellEnd"/>
      <w:r w:rsidRPr="008C5561">
        <w:rPr>
          <w:rFonts w:ascii="Arial" w:hAnsi="Arial" w:cs="Arial"/>
          <w:sz w:val="22"/>
          <w:szCs w:val="22"/>
        </w:rPr>
        <w:t>):</w:t>
      </w:r>
    </w:p>
    <w:p w:rsidR="000B78AF" w:rsidRPr="008C5561" w:rsidRDefault="000B78AF" w:rsidP="00933AA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Look w:val="04A0"/>
      </w:tblPr>
      <w:tblGrid>
        <w:gridCol w:w="1175"/>
        <w:gridCol w:w="1175"/>
        <w:gridCol w:w="1175"/>
        <w:gridCol w:w="1175"/>
        <w:gridCol w:w="1175"/>
        <w:gridCol w:w="1175"/>
        <w:gridCol w:w="1176"/>
        <w:gridCol w:w="1176"/>
      </w:tblGrid>
      <w:tr w:rsidR="000B78AF" w:rsidRPr="008C5561" w:rsidTr="00991ECD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:rsidR="000B78AF" w:rsidRPr="008C5561" w:rsidRDefault="000B78AF" w:rsidP="00991ECD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:rsidR="000B78AF" w:rsidRPr="008C5561" w:rsidRDefault="000B78AF" w:rsidP="00991ECD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:rsidR="000B78AF" w:rsidRPr="008C5561" w:rsidRDefault="000B78AF" w:rsidP="00991ECD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0B78AF" w:rsidRPr="008C5561" w:rsidRDefault="000B78AF" w:rsidP="00991ECD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:rsidR="000B78AF" w:rsidRPr="008C5561" w:rsidRDefault="000B78AF" w:rsidP="00933AA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2"/>
      </w:tblGrid>
      <w:tr w:rsidR="000B78AF" w:rsidRPr="008C5561" w:rsidTr="00991ECD">
        <w:tc>
          <w:tcPr>
            <w:tcW w:w="9402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 w:rsidRPr="008C556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0B78AF" w:rsidRPr="008C5561" w:rsidRDefault="000B78AF" w:rsidP="00933AA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0B78AF" w:rsidRPr="008C5561" w:rsidRDefault="000B78AF" w:rsidP="000B78AF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008C5561">
        <w:rPr>
          <w:rFonts w:ascii="Arial" w:eastAsia="Arial" w:hAnsi="Arial" w:cs="Arial"/>
          <w:b/>
          <w:sz w:val="22"/>
          <w:szCs w:val="22"/>
        </w:rPr>
        <w:t>CID: __________</w:t>
      </w:r>
    </w:p>
    <w:p w:rsidR="000B78AF" w:rsidRPr="008C5561" w:rsidRDefault="000B78AF" w:rsidP="00933AA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0B78AF" w:rsidRPr="008C5561" w:rsidRDefault="000B78AF" w:rsidP="000B78AF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8C5561"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2"/>
      </w:tblGrid>
      <w:tr w:rsidR="000B78AF" w:rsidRPr="008C5561" w:rsidTr="00991ECD">
        <w:tc>
          <w:tcPr>
            <w:tcW w:w="9402" w:type="dxa"/>
          </w:tcPr>
          <w:p w:rsidR="000B78AF" w:rsidRPr="008C5561" w:rsidRDefault="000B78AF" w:rsidP="00991EC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:rsidTr="00991ECD">
        <w:tc>
          <w:tcPr>
            <w:tcW w:w="9402" w:type="dxa"/>
          </w:tcPr>
          <w:p w:rsidR="000B78AF" w:rsidRPr="008C5561" w:rsidRDefault="000B78AF" w:rsidP="00991EC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0B78AF" w:rsidRPr="008C5561" w:rsidRDefault="000B78AF" w:rsidP="000B78A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0B78AF" w:rsidRPr="008C5561" w:rsidRDefault="000B78AF" w:rsidP="000B78A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2"/>
      </w:tblGrid>
      <w:tr w:rsidR="000B78AF" w:rsidRPr="008C5561" w:rsidTr="00991ECD">
        <w:tc>
          <w:tcPr>
            <w:tcW w:w="9402" w:type="dxa"/>
          </w:tcPr>
          <w:p w:rsidR="000B78AF" w:rsidRPr="008C5561" w:rsidRDefault="000B78AF" w:rsidP="00991EC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:rsidTr="00991ECD">
        <w:tc>
          <w:tcPr>
            <w:tcW w:w="9402" w:type="dxa"/>
          </w:tcPr>
          <w:p w:rsidR="000B78AF" w:rsidRPr="008C5561" w:rsidRDefault="000B78AF" w:rsidP="00991EC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0B78AF" w:rsidRDefault="000B78AF" w:rsidP="000B78A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5076D5" w:rsidRPr="008C5561" w:rsidRDefault="005076D5" w:rsidP="000B78A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0B78AF" w:rsidRPr="008C5561" w:rsidRDefault="000B78AF" w:rsidP="000B78A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0"/>
        <w:gridCol w:w="2793"/>
        <w:gridCol w:w="425"/>
        <w:gridCol w:w="2423"/>
        <w:gridCol w:w="1881"/>
      </w:tblGrid>
      <w:tr w:rsidR="000B78AF" w:rsidRPr="008C5561" w:rsidTr="00991ECD">
        <w:tc>
          <w:tcPr>
            <w:tcW w:w="4673" w:type="dxa"/>
            <w:gridSpan w:val="2"/>
            <w:vAlign w:val="center"/>
          </w:tcPr>
          <w:p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0B78AF" w:rsidRPr="008C5561" w:rsidTr="00991ECD">
        <w:tc>
          <w:tcPr>
            <w:tcW w:w="1880" w:type="dxa"/>
            <w:vAlign w:val="center"/>
          </w:tcPr>
          <w:p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0B78AF" w:rsidRPr="008C5561" w:rsidTr="00991ECD">
        <w:tc>
          <w:tcPr>
            <w:tcW w:w="1880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:rsidTr="00991ECD">
        <w:tc>
          <w:tcPr>
            <w:tcW w:w="1880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:rsidTr="00991ECD">
        <w:tc>
          <w:tcPr>
            <w:tcW w:w="1880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:rsidTr="00991ECD">
        <w:tc>
          <w:tcPr>
            <w:tcW w:w="1880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:rsidTr="00991ECD">
        <w:tc>
          <w:tcPr>
            <w:tcW w:w="1880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:rsidTr="00991ECD">
        <w:tc>
          <w:tcPr>
            <w:tcW w:w="1880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0B78AF" w:rsidRPr="008C5561" w:rsidRDefault="000B78AF" w:rsidP="000B78A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0B78AF" w:rsidRPr="008C5561" w:rsidRDefault="000B78AF" w:rsidP="000B78AF">
      <w:pPr>
        <w:rPr>
          <w:rFonts w:ascii="Arial" w:eastAsia="Arial" w:hAnsi="Arial" w:cs="Arial"/>
          <w:sz w:val="22"/>
          <w:szCs w:val="22"/>
        </w:rPr>
      </w:pPr>
    </w:p>
    <w:p w:rsidR="000B78AF" w:rsidRPr="008C5561" w:rsidRDefault="000B78AF" w:rsidP="000B78AF">
      <w:pPr>
        <w:rPr>
          <w:rFonts w:ascii="Arial" w:eastAsia="Arial" w:hAnsi="Arial" w:cs="Arial"/>
          <w:sz w:val="22"/>
          <w:szCs w:val="22"/>
        </w:rPr>
      </w:pPr>
    </w:p>
    <w:p w:rsidR="000B78AF" w:rsidRPr="008C5561" w:rsidRDefault="000B78AF" w:rsidP="000B78AF">
      <w:pPr>
        <w:rPr>
          <w:rFonts w:ascii="Arial" w:eastAsia="Arial" w:hAnsi="Arial" w:cs="Arial"/>
          <w:sz w:val="22"/>
          <w:szCs w:val="22"/>
        </w:rPr>
      </w:pPr>
    </w:p>
    <w:p w:rsidR="000B78AF" w:rsidRPr="008C5561" w:rsidRDefault="000B78AF" w:rsidP="000B78AF">
      <w:pPr>
        <w:rPr>
          <w:rFonts w:ascii="Arial" w:eastAsia="Arial" w:hAnsi="Arial" w:cs="Arial"/>
          <w:sz w:val="22"/>
          <w:szCs w:val="22"/>
        </w:rPr>
      </w:pPr>
    </w:p>
    <w:p w:rsidR="000B78AF" w:rsidRPr="008C5561" w:rsidRDefault="000B78AF" w:rsidP="000B78AF">
      <w:pPr>
        <w:rPr>
          <w:rFonts w:ascii="Arial" w:eastAsia="Arial" w:hAnsi="Arial" w:cs="Arial"/>
          <w:sz w:val="22"/>
          <w:szCs w:val="22"/>
        </w:rPr>
      </w:pPr>
    </w:p>
    <w:p w:rsidR="000B78AF" w:rsidRPr="008C5561" w:rsidRDefault="000B78AF" w:rsidP="000B78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0"/>
        <w:gridCol w:w="2793"/>
        <w:gridCol w:w="425"/>
        <w:gridCol w:w="2423"/>
        <w:gridCol w:w="1881"/>
      </w:tblGrid>
      <w:tr w:rsidR="000B78AF" w:rsidRPr="008C5561" w:rsidTr="00991ECD">
        <w:tc>
          <w:tcPr>
            <w:tcW w:w="4673" w:type="dxa"/>
            <w:gridSpan w:val="2"/>
            <w:vAlign w:val="center"/>
          </w:tcPr>
          <w:p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b/>
                <w:sz w:val="22"/>
                <w:szCs w:val="22"/>
              </w:rPr>
              <w:t>Olho Direito</w:t>
            </w:r>
          </w:p>
        </w:tc>
        <w:tc>
          <w:tcPr>
            <w:tcW w:w="425" w:type="dxa"/>
            <w:vAlign w:val="center"/>
          </w:tcPr>
          <w:p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b/>
                <w:sz w:val="22"/>
                <w:szCs w:val="22"/>
              </w:rPr>
              <w:t>Olho Esquerdo</w:t>
            </w:r>
          </w:p>
        </w:tc>
      </w:tr>
      <w:tr w:rsidR="000B78AF" w:rsidRPr="008C5561" w:rsidTr="00991ECD">
        <w:tc>
          <w:tcPr>
            <w:tcW w:w="1880" w:type="dxa"/>
            <w:vAlign w:val="center"/>
          </w:tcPr>
          <w:p w:rsidR="000B78AF" w:rsidRPr="008C5561" w:rsidRDefault="000B78AF" w:rsidP="00991EC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:rsidR="000B78AF" w:rsidRPr="008C5561" w:rsidRDefault="000B78AF" w:rsidP="00991EC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Designação”</w:t>
            </w:r>
          </w:p>
        </w:tc>
        <w:tc>
          <w:tcPr>
            <w:tcW w:w="1881" w:type="dxa"/>
            <w:vAlign w:val="center"/>
          </w:tcPr>
          <w:p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:rsidR="000B78AF" w:rsidRPr="008C5561" w:rsidTr="00991ECD">
        <w:tc>
          <w:tcPr>
            <w:tcW w:w="1880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:rsidTr="00991ECD">
        <w:tc>
          <w:tcPr>
            <w:tcW w:w="1880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:rsidTr="00991ECD">
        <w:tc>
          <w:tcPr>
            <w:tcW w:w="1880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:rsidTr="00991ECD">
        <w:tc>
          <w:tcPr>
            <w:tcW w:w="1880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:rsidTr="00991ECD">
        <w:tc>
          <w:tcPr>
            <w:tcW w:w="1880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:rsidTr="00991ECD">
        <w:tc>
          <w:tcPr>
            <w:tcW w:w="1880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:rsidTr="00991ECD">
        <w:tc>
          <w:tcPr>
            <w:tcW w:w="1880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:rsidTr="00991ECD">
        <w:tc>
          <w:tcPr>
            <w:tcW w:w="1880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:rsidTr="00991ECD">
        <w:tc>
          <w:tcPr>
            <w:tcW w:w="1880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0B78AF" w:rsidRPr="008C5561" w:rsidRDefault="000B78AF" w:rsidP="000B78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Declaro estar ciente de que é crime, previsto no Código Penal, “</w:t>
      </w:r>
      <w:r w:rsidRPr="008C5561">
        <w:rPr>
          <w:rFonts w:ascii="Arial" w:hAnsi="Arial" w:cs="Arial"/>
          <w:i/>
          <w:iCs/>
          <w:sz w:val="22"/>
          <w:szCs w:val="22"/>
        </w:rPr>
        <w:t>dar o médico, no exercício da sua profissão, atestado falso</w:t>
      </w:r>
      <w:r w:rsidRPr="008C5561">
        <w:rPr>
          <w:rFonts w:ascii="Arial" w:hAnsi="Arial" w:cs="Arial"/>
          <w:sz w:val="22"/>
          <w:szCs w:val="22"/>
        </w:rPr>
        <w:t>” (art. 302) e “</w:t>
      </w:r>
      <w:r w:rsidRPr="008C5561">
        <w:rPr>
          <w:rFonts w:ascii="Arial" w:hAnsi="Arial" w:cs="Arial"/>
          <w:i/>
          <w:iCs/>
          <w:sz w:val="22"/>
          <w:szCs w:val="22"/>
        </w:rPr>
        <w:t xml:space="preserve">fazer uso de qualquer dos papéis falsificados ou alterados, a que se referem os </w:t>
      </w:r>
      <w:proofErr w:type="spellStart"/>
      <w:r w:rsidRPr="008C5561">
        <w:rPr>
          <w:rFonts w:ascii="Arial" w:hAnsi="Arial" w:cs="Arial"/>
          <w:i/>
          <w:iCs/>
          <w:sz w:val="22"/>
          <w:szCs w:val="22"/>
        </w:rPr>
        <w:t>Arts</w:t>
      </w:r>
      <w:proofErr w:type="spellEnd"/>
      <w:r w:rsidRPr="008C5561">
        <w:rPr>
          <w:rFonts w:ascii="Arial" w:hAnsi="Arial" w:cs="Arial"/>
          <w:i/>
          <w:iCs/>
          <w:sz w:val="22"/>
          <w:szCs w:val="22"/>
        </w:rPr>
        <w:t>. 297 a 302</w:t>
      </w:r>
      <w:r w:rsidRPr="008C5561">
        <w:rPr>
          <w:rFonts w:ascii="Arial" w:hAnsi="Arial" w:cs="Arial"/>
          <w:sz w:val="22"/>
          <w:szCs w:val="22"/>
        </w:rPr>
        <w:t>” (art. 304).</w:t>
      </w:r>
    </w:p>
    <w:p w:rsidR="000B78AF" w:rsidRPr="008C5561" w:rsidRDefault="000B78AF" w:rsidP="000B78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B78AF" w:rsidRPr="008C5561" w:rsidRDefault="000B78AF" w:rsidP="000B78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B78AF" w:rsidRPr="008C5561" w:rsidRDefault="005076D5" w:rsidP="000B78AF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_________cidade_</w:t>
      </w:r>
      <w:r w:rsidR="000B78AF" w:rsidRPr="008C5561">
        <w:rPr>
          <w:rFonts w:ascii="Arial" w:hAnsi="Arial" w:cs="Arial"/>
          <w:sz w:val="22"/>
          <w:szCs w:val="22"/>
        </w:rPr>
        <w:t>_____, ______ de ___</w:t>
      </w:r>
      <w:r>
        <w:rPr>
          <w:rFonts w:ascii="Arial" w:hAnsi="Arial" w:cs="Arial"/>
          <w:sz w:val="22"/>
          <w:szCs w:val="22"/>
        </w:rPr>
        <w:t>__</w:t>
      </w:r>
      <w:r w:rsidR="00933AA5" w:rsidRPr="008C5561">
        <w:rPr>
          <w:rFonts w:ascii="Arial" w:hAnsi="Arial" w:cs="Arial"/>
          <w:sz w:val="22"/>
          <w:szCs w:val="22"/>
        </w:rPr>
        <w:t>______ de 20____</w:t>
      </w:r>
    </w:p>
    <w:p w:rsidR="000B78AF" w:rsidRPr="008C5561" w:rsidRDefault="000B78AF" w:rsidP="00933A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B78AF" w:rsidRPr="008C5561" w:rsidRDefault="000B78AF" w:rsidP="000B78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8"/>
        <w:gridCol w:w="1894"/>
      </w:tblGrid>
      <w:tr w:rsidR="000B78AF" w:rsidRPr="008C5561" w:rsidTr="00991ECD">
        <w:tc>
          <w:tcPr>
            <w:tcW w:w="7508" w:type="dxa"/>
          </w:tcPr>
          <w:p w:rsidR="000B78AF" w:rsidRPr="008C5561" w:rsidRDefault="000B78AF" w:rsidP="00991EC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:rsidR="000B78AF" w:rsidRPr="008C5561" w:rsidRDefault="000B78AF" w:rsidP="00991EC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:rsidR="000B78AF" w:rsidRPr="008C5561" w:rsidTr="00991ECD">
        <w:tc>
          <w:tcPr>
            <w:tcW w:w="7508" w:type="dxa"/>
          </w:tcPr>
          <w:p w:rsidR="000B78AF" w:rsidRPr="008C5561" w:rsidRDefault="000B78AF" w:rsidP="00991EC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:rsidR="000B78AF" w:rsidRPr="008C5561" w:rsidRDefault="000B78AF" w:rsidP="00991EC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0B78AF" w:rsidRPr="008C5561" w:rsidTr="00991ECD">
        <w:tc>
          <w:tcPr>
            <w:tcW w:w="9402" w:type="dxa"/>
            <w:gridSpan w:val="2"/>
          </w:tcPr>
          <w:p w:rsidR="000B78AF" w:rsidRPr="008C5561" w:rsidRDefault="000B78AF" w:rsidP="00991EC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B78AF" w:rsidRPr="008C5561" w:rsidRDefault="000B78AF" w:rsidP="00991EC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B78AF" w:rsidRPr="008C5561" w:rsidRDefault="000B78AF" w:rsidP="00991EC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:rsidR="000B78AF" w:rsidRPr="008C5561" w:rsidTr="00991ECD">
        <w:tc>
          <w:tcPr>
            <w:tcW w:w="9402" w:type="dxa"/>
            <w:gridSpan w:val="2"/>
          </w:tcPr>
          <w:p w:rsidR="000B78AF" w:rsidRPr="008C5561" w:rsidRDefault="000B78AF" w:rsidP="00991EC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:rsidR="000B78AF" w:rsidRPr="008C5561" w:rsidRDefault="000B78AF" w:rsidP="000B78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B78AF" w:rsidRPr="008C5561" w:rsidRDefault="000B78AF" w:rsidP="000B78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Obs.: Art. 299 do Código Penal: “</w:t>
      </w:r>
      <w:r w:rsidRPr="008C5561"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sectPr w:rsidR="000B78AF" w:rsidRPr="008C5561" w:rsidSect="00DF6379">
      <w:headerReference w:type="default" r:id="rId11"/>
      <w:footerReference w:type="default" r:id="rId12"/>
      <w:pgSz w:w="11906" w:h="16838"/>
      <w:pgMar w:top="906" w:right="991" w:bottom="1467" w:left="1134" w:header="850" w:footer="141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0AA" w:rsidRDefault="002920AA">
      <w:r>
        <w:separator/>
      </w:r>
    </w:p>
  </w:endnote>
  <w:endnote w:type="continuationSeparator" w:id="0">
    <w:p w:rsidR="002920AA" w:rsidRDefault="00292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erif">
    <w:panose1 w:val="04000500000000000000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DFE" w:rsidRDefault="00464DFE">
    <w:pPr>
      <w:pStyle w:val="Rodap"/>
      <w:jc w:val="center"/>
    </w:pPr>
    <w:r>
      <w:rPr>
        <w:sz w:val="16"/>
      </w:rPr>
      <w:t>Campus Universitário - Av. Colombo, 5790 - Bloco D-90 sala 122 - CEP 87020-900 – Maringá - PR</w:t>
    </w:r>
  </w:p>
  <w:p w:rsidR="00464DFE" w:rsidRDefault="00464DFE">
    <w:pPr>
      <w:pStyle w:val="Rodap"/>
      <w:jc w:val="center"/>
    </w:pPr>
    <w:r>
      <w:rPr>
        <w:sz w:val="16"/>
      </w:rPr>
      <w:t>Fone: (XX)</w:t>
    </w:r>
    <w:proofErr w:type="gramStart"/>
    <w:r>
      <w:rPr>
        <w:sz w:val="16"/>
      </w:rPr>
      <w:t xml:space="preserve">  </w:t>
    </w:r>
    <w:proofErr w:type="gramEnd"/>
    <w:r>
      <w:rPr>
        <w:sz w:val="16"/>
      </w:rPr>
      <w:t>44  3011-4770  /  3011-4778</w:t>
    </w:r>
  </w:p>
  <w:p w:rsidR="00464DFE" w:rsidRDefault="00622069">
    <w:pPr>
      <w:pStyle w:val="Rodap"/>
      <w:jc w:val="center"/>
    </w:pPr>
    <w:hyperlink r:id="rId1" w:history="1">
      <w:r w:rsidR="00464DFE" w:rsidRPr="00EC24A6">
        <w:rPr>
          <w:rStyle w:val="Hyperlink"/>
          <w:sz w:val="16"/>
        </w:rPr>
        <w:t>www.ppb.uem.br</w:t>
      </w:r>
    </w:hyperlink>
    <w:r w:rsidR="00464DFE">
      <w:rPr>
        <w:sz w:val="16"/>
      </w:rPr>
      <w:t xml:space="preserve">              e-mail: sec-ppb@uem.br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0AA" w:rsidRDefault="002920AA">
      <w:r>
        <w:separator/>
      </w:r>
    </w:p>
  </w:footnote>
  <w:footnote w:type="continuationSeparator" w:id="0">
    <w:p w:rsidR="002920AA" w:rsidRDefault="002920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DFE" w:rsidRDefault="00622069" w:rsidP="0002773F">
    <w:pPr>
      <w:tabs>
        <w:tab w:val="center" w:pos="4253"/>
        <w:tab w:val="left" w:pos="7938"/>
        <w:tab w:val="right" w:pos="9781"/>
      </w:tabs>
      <w:ind w:right="-555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left:0;text-align:left;margin-left:51.35pt;margin-top:-4.3pt;width:327pt;height:51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" strokecolor="white">
          <v:textbox style="mso-next-textbox:#Text Box 1">
            <w:txbxContent>
              <w:p w:rsidR="00464DFE" w:rsidRDefault="00464DFE" w:rsidP="0002773F">
                <w:pPr>
                  <w:pStyle w:val="Ttulo6"/>
                  <w:numPr>
                    <w:ilvl w:val="5"/>
                    <w:numId w:val="2"/>
                  </w:num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Universidade Estadual de Maringá</w:t>
                </w:r>
              </w:p>
              <w:p w:rsidR="00464DFE" w:rsidRDefault="00464DFE" w:rsidP="0002773F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Cs/>
                    <w:sz w:val="24"/>
                    <w:szCs w:val="24"/>
                  </w:rPr>
                  <w:t>PROGRAMA DE PÓS-GRADUAÇÃO EM BIOENERGIA</w:t>
                </w:r>
              </w:p>
            </w:txbxContent>
          </v:textbox>
        </v:shape>
      </w:pict>
    </w:r>
    <w:r w:rsidR="00464DFE">
      <w:rPr>
        <w:noProof/>
        <w:lang w:eastAsia="pt-BR"/>
      </w:rPr>
      <w:drawing>
        <wp:inline distT="0" distB="0" distL="0" distR="0">
          <wp:extent cx="628650" cy="57150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0" t="-52" r="-50" b="-52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64DFE">
      <w:tab/>
    </w:r>
    <w:r w:rsidR="00464DFE">
      <w:tab/>
    </w:r>
    <w:r w:rsidR="00464DFE">
      <w:rPr>
        <w:noProof/>
        <w:lang w:eastAsia="pt-BR"/>
      </w:rPr>
      <w:drawing>
        <wp:inline distT="0" distB="0" distL="0" distR="0">
          <wp:extent cx="698500" cy="635000"/>
          <wp:effectExtent l="19050" t="0" r="6350" b="0"/>
          <wp:docPr id="2" name="Imagem 2" descr="IMG-20231027-WA0034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-20231027-WA003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ECABB48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 w:cs="Arial" w:hint="default"/>
        <w:color w:val="000000"/>
        <w:sz w:val="22"/>
      </w:rPr>
    </w:lvl>
  </w:abstractNum>
  <w:abstractNum w:abstractNumId="4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4863BB5"/>
    <w:multiLevelType w:val="hybridMultilevel"/>
    <w:tmpl w:val="1BE0B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A632C"/>
    <w:multiLevelType w:val="hybridMultilevel"/>
    <w:tmpl w:val="A3FEB0D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8B823D0"/>
    <w:multiLevelType w:val="hybridMultilevel"/>
    <w:tmpl w:val="D722C690"/>
    <w:lvl w:ilvl="0" w:tplc="782251A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0C44384C"/>
    <w:multiLevelType w:val="hybridMultilevel"/>
    <w:tmpl w:val="F2288524"/>
    <w:lvl w:ilvl="0" w:tplc="20DAA0B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732F77"/>
    <w:multiLevelType w:val="hybridMultilevel"/>
    <w:tmpl w:val="2F205AF8"/>
    <w:lvl w:ilvl="0" w:tplc="C5805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04740"/>
    <w:multiLevelType w:val="hybridMultilevel"/>
    <w:tmpl w:val="F7DEAA64"/>
    <w:lvl w:ilvl="0" w:tplc="C3180BAA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30244E6"/>
    <w:multiLevelType w:val="hybridMultilevel"/>
    <w:tmpl w:val="8F308B3A"/>
    <w:lvl w:ilvl="0" w:tplc="AD8A086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E75DEC"/>
    <w:multiLevelType w:val="multilevel"/>
    <w:tmpl w:val="05B2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7F4996"/>
    <w:multiLevelType w:val="hybridMultilevel"/>
    <w:tmpl w:val="AB44D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CE2459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B6FDA"/>
    <w:multiLevelType w:val="hybridMultilevel"/>
    <w:tmpl w:val="F7528E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C41C71"/>
    <w:multiLevelType w:val="hybridMultilevel"/>
    <w:tmpl w:val="9ED84DB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>
    <w:nsid w:val="613A2D4C"/>
    <w:multiLevelType w:val="hybridMultilevel"/>
    <w:tmpl w:val="51C447A6"/>
    <w:lvl w:ilvl="0" w:tplc="217870D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02F00AB"/>
    <w:multiLevelType w:val="hybridMultilevel"/>
    <w:tmpl w:val="1F4E5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5D3FE4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8F5DD8"/>
    <w:multiLevelType w:val="hybridMultilevel"/>
    <w:tmpl w:val="FDE27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E20910"/>
    <w:multiLevelType w:val="hybridMultilevel"/>
    <w:tmpl w:val="A3AC93AE"/>
    <w:lvl w:ilvl="0" w:tplc="87C6165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17"/>
  </w:num>
  <w:num w:numId="9">
    <w:abstractNumId w:val="11"/>
  </w:num>
  <w:num w:numId="10">
    <w:abstractNumId w:val="8"/>
  </w:num>
  <w:num w:numId="11">
    <w:abstractNumId w:val="19"/>
  </w:num>
  <w:num w:numId="12">
    <w:abstractNumId w:val="21"/>
  </w:num>
  <w:num w:numId="13">
    <w:abstractNumId w:val="5"/>
  </w:num>
  <w:num w:numId="14">
    <w:abstractNumId w:val="14"/>
  </w:num>
  <w:num w:numId="15">
    <w:abstractNumId w:val="10"/>
  </w:num>
  <w:num w:numId="16">
    <w:abstractNumId w:val="7"/>
  </w:num>
  <w:num w:numId="17">
    <w:abstractNumId w:val="9"/>
  </w:num>
  <w:num w:numId="18">
    <w:abstractNumId w:val="13"/>
  </w:num>
  <w:num w:numId="19">
    <w:abstractNumId w:val="20"/>
  </w:num>
  <w:num w:numId="20">
    <w:abstractNumId w:val="18"/>
  </w:num>
  <w:num w:numId="21">
    <w:abstractNumId w:val="12"/>
  </w:num>
  <w:num w:numId="22">
    <w:abstractNumId w:val="15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6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B25E7"/>
    <w:rsid w:val="00001D2B"/>
    <w:rsid w:val="00012485"/>
    <w:rsid w:val="00015A61"/>
    <w:rsid w:val="0002033B"/>
    <w:rsid w:val="00022E66"/>
    <w:rsid w:val="00025E52"/>
    <w:rsid w:val="000267D8"/>
    <w:rsid w:val="0002773F"/>
    <w:rsid w:val="00030C5E"/>
    <w:rsid w:val="00051E6F"/>
    <w:rsid w:val="00057A29"/>
    <w:rsid w:val="0007229D"/>
    <w:rsid w:val="0007324A"/>
    <w:rsid w:val="00086B0C"/>
    <w:rsid w:val="000911AA"/>
    <w:rsid w:val="00096228"/>
    <w:rsid w:val="000A2F77"/>
    <w:rsid w:val="000A3EF4"/>
    <w:rsid w:val="000A6087"/>
    <w:rsid w:val="000B78AF"/>
    <w:rsid w:val="000D5BBF"/>
    <w:rsid w:val="000E04CF"/>
    <w:rsid w:val="000E1C1B"/>
    <w:rsid w:val="000F16C0"/>
    <w:rsid w:val="000F1C03"/>
    <w:rsid w:val="00114363"/>
    <w:rsid w:val="001210CD"/>
    <w:rsid w:val="00125B00"/>
    <w:rsid w:val="00126C18"/>
    <w:rsid w:val="00154A49"/>
    <w:rsid w:val="00163242"/>
    <w:rsid w:val="00176603"/>
    <w:rsid w:val="00194232"/>
    <w:rsid w:val="00195A0F"/>
    <w:rsid w:val="001B104B"/>
    <w:rsid w:val="001B25E7"/>
    <w:rsid w:val="001C55EB"/>
    <w:rsid w:val="001D0001"/>
    <w:rsid w:val="001D0F9A"/>
    <w:rsid w:val="001D6A1F"/>
    <w:rsid w:val="001E1CFF"/>
    <w:rsid w:val="001E793E"/>
    <w:rsid w:val="001F1B83"/>
    <w:rsid w:val="002007F3"/>
    <w:rsid w:val="00203DCC"/>
    <w:rsid w:val="002238E1"/>
    <w:rsid w:val="0024142B"/>
    <w:rsid w:val="00267893"/>
    <w:rsid w:val="00272AD7"/>
    <w:rsid w:val="002753F9"/>
    <w:rsid w:val="002769DD"/>
    <w:rsid w:val="00281AC3"/>
    <w:rsid w:val="00284079"/>
    <w:rsid w:val="002842B6"/>
    <w:rsid w:val="002920AA"/>
    <w:rsid w:val="00294C21"/>
    <w:rsid w:val="00296CC4"/>
    <w:rsid w:val="002A0A87"/>
    <w:rsid w:val="002A31A6"/>
    <w:rsid w:val="002A74DB"/>
    <w:rsid w:val="002B01A3"/>
    <w:rsid w:val="002B218B"/>
    <w:rsid w:val="002B5286"/>
    <w:rsid w:val="002D02F0"/>
    <w:rsid w:val="002D4F8F"/>
    <w:rsid w:val="002D6191"/>
    <w:rsid w:val="002E6D90"/>
    <w:rsid w:val="002F152D"/>
    <w:rsid w:val="00305CF2"/>
    <w:rsid w:val="00317876"/>
    <w:rsid w:val="0033231F"/>
    <w:rsid w:val="003328DD"/>
    <w:rsid w:val="003377F9"/>
    <w:rsid w:val="00342143"/>
    <w:rsid w:val="0034261D"/>
    <w:rsid w:val="003436C8"/>
    <w:rsid w:val="00345A55"/>
    <w:rsid w:val="00347E5C"/>
    <w:rsid w:val="0035082F"/>
    <w:rsid w:val="0035517C"/>
    <w:rsid w:val="003612D4"/>
    <w:rsid w:val="00365214"/>
    <w:rsid w:val="0036797C"/>
    <w:rsid w:val="003741EC"/>
    <w:rsid w:val="00376FEB"/>
    <w:rsid w:val="00383F7D"/>
    <w:rsid w:val="00385F22"/>
    <w:rsid w:val="0039021E"/>
    <w:rsid w:val="003957F1"/>
    <w:rsid w:val="003B7696"/>
    <w:rsid w:val="003C3393"/>
    <w:rsid w:val="003D56A3"/>
    <w:rsid w:val="003E67DC"/>
    <w:rsid w:val="003E6BBC"/>
    <w:rsid w:val="003F40EC"/>
    <w:rsid w:val="003F5826"/>
    <w:rsid w:val="00412B10"/>
    <w:rsid w:val="00416306"/>
    <w:rsid w:val="00420F9C"/>
    <w:rsid w:val="004342D9"/>
    <w:rsid w:val="004604F2"/>
    <w:rsid w:val="004627A2"/>
    <w:rsid w:val="00462883"/>
    <w:rsid w:val="004644D3"/>
    <w:rsid w:val="00464DFE"/>
    <w:rsid w:val="00467632"/>
    <w:rsid w:val="00497D07"/>
    <w:rsid w:val="004A0665"/>
    <w:rsid w:val="004A1066"/>
    <w:rsid w:val="004A4D08"/>
    <w:rsid w:val="004B25B1"/>
    <w:rsid w:val="004C109F"/>
    <w:rsid w:val="004F4958"/>
    <w:rsid w:val="00504851"/>
    <w:rsid w:val="005076D5"/>
    <w:rsid w:val="005119BB"/>
    <w:rsid w:val="00514ED5"/>
    <w:rsid w:val="005363B1"/>
    <w:rsid w:val="00545374"/>
    <w:rsid w:val="00555E50"/>
    <w:rsid w:val="00557124"/>
    <w:rsid w:val="00570B66"/>
    <w:rsid w:val="00575B03"/>
    <w:rsid w:val="00586DC9"/>
    <w:rsid w:val="005967E6"/>
    <w:rsid w:val="005A1BF6"/>
    <w:rsid w:val="005A72CD"/>
    <w:rsid w:val="005A732D"/>
    <w:rsid w:val="005C45AA"/>
    <w:rsid w:val="005D10D2"/>
    <w:rsid w:val="005D2264"/>
    <w:rsid w:val="005E05FB"/>
    <w:rsid w:val="005E225E"/>
    <w:rsid w:val="005E3FB3"/>
    <w:rsid w:val="005F7D7A"/>
    <w:rsid w:val="006001DE"/>
    <w:rsid w:val="00613E9C"/>
    <w:rsid w:val="00617ACA"/>
    <w:rsid w:val="00622069"/>
    <w:rsid w:val="006241CC"/>
    <w:rsid w:val="00630BB6"/>
    <w:rsid w:val="006328CA"/>
    <w:rsid w:val="00636E81"/>
    <w:rsid w:val="00641D30"/>
    <w:rsid w:val="006458DD"/>
    <w:rsid w:val="00646C23"/>
    <w:rsid w:val="00652FAF"/>
    <w:rsid w:val="00655DBF"/>
    <w:rsid w:val="006605DF"/>
    <w:rsid w:val="00690C4E"/>
    <w:rsid w:val="006B001F"/>
    <w:rsid w:val="006B4848"/>
    <w:rsid w:val="006C0F8A"/>
    <w:rsid w:val="006C715E"/>
    <w:rsid w:val="006E57DA"/>
    <w:rsid w:val="006F10BA"/>
    <w:rsid w:val="006F33FC"/>
    <w:rsid w:val="00703671"/>
    <w:rsid w:val="0072244C"/>
    <w:rsid w:val="00724D6D"/>
    <w:rsid w:val="0073643A"/>
    <w:rsid w:val="007575BB"/>
    <w:rsid w:val="007720B8"/>
    <w:rsid w:val="0077333E"/>
    <w:rsid w:val="00780DEC"/>
    <w:rsid w:val="007C7663"/>
    <w:rsid w:val="007F0842"/>
    <w:rsid w:val="007F5275"/>
    <w:rsid w:val="007F62DC"/>
    <w:rsid w:val="00813D5E"/>
    <w:rsid w:val="008218D9"/>
    <w:rsid w:val="00830344"/>
    <w:rsid w:val="008617BB"/>
    <w:rsid w:val="00864646"/>
    <w:rsid w:val="00870366"/>
    <w:rsid w:val="008736D2"/>
    <w:rsid w:val="008869C8"/>
    <w:rsid w:val="00894E92"/>
    <w:rsid w:val="008A08CC"/>
    <w:rsid w:val="008C0382"/>
    <w:rsid w:val="008C5561"/>
    <w:rsid w:val="008C6EFF"/>
    <w:rsid w:val="008E0FAB"/>
    <w:rsid w:val="008F54DC"/>
    <w:rsid w:val="00900E5E"/>
    <w:rsid w:val="00901D9C"/>
    <w:rsid w:val="00903C42"/>
    <w:rsid w:val="00903E8E"/>
    <w:rsid w:val="009115B9"/>
    <w:rsid w:val="009156FD"/>
    <w:rsid w:val="00916D85"/>
    <w:rsid w:val="00933AA5"/>
    <w:rsid w:val="00933FAC"/>
    <w:rsid w:val="00937F0E"/>
    <w:rsid w:val="00942B94"/>
    <w:rsid w:val="00970189"/>
    <w:rsid w:val="009721B9"/>
    <w:rsid w:val="00991ECD"/>
    <w:rsid w:val="0099548C"/>
    <w:rsid w:val="009A310C"/>
    <w:rsid w:val="009A4F4A"/>
    <w:rsid w:val="009B570F"/>
    <w:rsid w:val="009C07F9"/>
    <w:rsid w:val="009C0EB7"/>
    <w:rsid w:val="009C444F"/>
    <w:rsid w:val="009D2508"/>
    <w:rsid w:val="009E0F62"/>
    <w:rsid w:val="009E3515"/>
    <w:rsid w:val="009E5903"/>
    <w:rsid w:val="009F1135"/>
    <w:rsid w:val="009F45C2"/>
    <w:rsid w:val="00A04222"/>
    <w:rsid w:val="00A15DFA"/>
    <w:rsid w:val="00A20012"/>
    <w:rsid w:val="00A2085D"/>
    <w:rsid w:val="00A40E3A"/>
    <w:rsid w:val="00A51548"/>
    <w:rsid w:val="00A62D9E"/>
    <w:rsid w:val="00AC01C7"/>
    <w:rsid w:val="00AC08D4"/>
    <w:rsid w:val="00AC643F"/>
    <w:rsid w:val="00AD6390"/>
    <w:rsid w:val="00AE4F7F"/>
    <w:rsid w:val="00AE62F9"/>
    <w:rsid w:val="00AF5E64"/>
    <w:rsid w:val="00B02DC9"/>
    <w:rsid w:val="00B03AF9"/>
    <w:rsid w:val="00B06767"/>
    <w:rsid w:val="00B07B61"/>
    <w:rsid w:val="00B20666"/>
    <w:rsid w:val="00B27185"/>
    <w:rsid w:val="00B448FB"/>
    <w:rsid w:val="00B50608"/>
    <w:rsid w:val="00B50FD6"/>
    <w:rsid w:val="00B50FF1"/>
    <w:rsid w:val="00B659D2"/>
    <w:rsid w:val="00B7023E"/>
    <w:rsid w:val="00B7351A"/>
    <w:rsid w:val="00B82738"/>
    <w:rsid w:val="00B83206"/>
    <w:rsid w:val="00B923F3"/>
    <w:rsid w:val="00B9555C"/>
    <w:rsid w:val="00BA33E3"/>
    <w:rsid w:val="00BB13EF"/>
    <w:rsid w:val="00BC39DB"/>
    <w:rsid w:val="00BD30F7"/>
    <w:rsid w:val="00BD3626"/>
    <w:rsid w:val="00C02BEA"/>
    <w:rsid w:val="00C108E2"/>
    <w:rsid w:val="00C11624"/>
    <w:rsid w:val="00C11650"/>
    <w:rsid w:val="00C12BA4"/>
    <w:rsid w:val="00C1730D"/>
    <w:rsid w:val="00C3334B"/>
    <w:rsid w:val="00C378DA"/>
    <w:rsid w:val="00C718BD"/>
    <w:rsid w:val="00C72E2F"/>
    <w:rsid w:val="00C746E4"/>
    <w:rsid w:val="00C75E18"/>
    <w:rsid w:val="00C766CF"/>
    <w:rsid w:val="00C819A1"/>
    <w:rsid w:val="00C81F36"/>
    <w:rsid w:val="00C87470"/>
    <w:rsid w:val="00C90511"/>
    <w:rsid w:val="00C90F26"/>
    <w:rsid w:val="00CA6F34"/>
    <w:rsid w:val="00CB1EA1"/>
    <w:rsid w:val="00CB2431"/>
    <w:rsid w:val="00CB468B"/>
    <w:rsid w:val="00CB678D"/>
    <w:rsid w:val="00CC224A"/>
    <w:rsid w:val="00CC74A2"/>
    <w:rsid w:val="00CE1621"/>
    <w:rsid w:val="00D10821"/>
    <w:rsid w:val="00D122F1"/>
    <w:rsid w:val="00D269FA"/>
    <w:rsid w:val="00D53E6B"/>
    <w:rsid w:val="00D62252"/>
    <w:rsid w:val="00D62553"/>
    <w:rsid w:val="00D6281C"/>
    <w:rsid w:val="00D665E9"/>
    <w:rsid w:val="00D80FEA"/>
    <w:rsid w:val="00D82B97"/>
    <w:rsid w:val="00DA65D9"/>
    <w:rsid w:val="00DC1F0D"/>
    <w:rsid w:val="00DC3694"/>
    <w:rsid w:val="00DD2506"/>
    <w:rsid w:val="00DE51AA"/>
    <w:rsid w:val="00DE6160"/>
    <w:rsid w:val="00DF6379"/>
    <w:rsid w:val="00E01FCA"/>
    <w:rsid w:val="00E109DE"/>
    <w:rsid w:val="00E11764"/>
    <w:rsid w:val="00E12D06"/>
    <w:rsid w:val="00E1351C"/>
    <w:rsid w:val="00E1593C"/>
    <w:rsid w:val="00E2427C"/>
    <w:rsid w:val="00E26213"/>
    <w:rsid w:val="00E34561"/>
    <w:rsid w:val="00E35D35"/>
    <w:rsid w:val="00E55629"/>
    <w:rsid w:val="00EA313C"/>
    <w:rsid w:val="00EB09C6"/>
    <w:rsid w:val="00EC1308"/>
    <w:rsid w:val="00EE1598"/>
    <w:rsid w:val="00F102CE"/>
    <w:rsid w:val="00F2216F"/>
    <w:rsid w:val="00F3631E"/>
    <w:rsid w:val="00F418AC"/>
    <w:rsid w:val="00F555D8"/>
    <w:rsid w:val="00F650AD"/>
    <w:rsid w:val="00F71227"/>
    <w:rsid w:val="00F80EEF"/>
    <w:rsid w:val="00F93E3F"/>
    <w:rsid w:val="00F9691C"/>
    <w:rsid w:val="00FA0B8C"/>
    <w:rsid w:val="00FA1C48"/>
    <w:rsid w:val="00FB67C8"/>
    <w:rsid w:val="00FC0DF4"/>
    <w:rsid w:val="00FC33BA"/>
    <w:rsid w:val="00FD1EE1"/>
    <w:rsid w:val="00FD3875"/>
    <w:rsid w:val="00FD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78D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link w:val="Ttulo1Char"/>
    <w:qFormat/>
    <w:rsid w:val="005967E6"/>
    <w:pPr>
      <w:keepNext/>
      <w:numPr>
        <w:numId w:val="1"/>
      </w:numPr>
      <w:jc w:val="center"/>
      <w:outlineLvl w:val="0"/>
    </w:pPr>
    <w:rPr>
      <w:rFonts w:ascii="ZapfChancery" w:hAnsi="ZapfChancery" w:cs="ZapfChancery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5967E6"/>
    <w:pPr>
      <w:keepNext/>
      <w:numPr>
        <w:ilvl w:val="1"/>
        <w:numId w:val="1"/>
      </w:numPr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link w:val="Ttulo3Char"/>
    <w:qFormat/>
    <w:rsid w:val="005967E6"/>
    <w:pPr>
      <w:keepNext/>
      <w:numPr>
        <w:ilvl w:val="2"/>
        <w:numId w:val="1"/>
      </w:numPr>
      <w:outlineLvl w:val="2"/>
    </w:pPr>
    <w:rPr>
      <w:b/>
      <w:sz w:val="40"/>
    </w:rPr>
  </w:style>
  <w:style w:type="paragraph" w:styleId="Ttulo4">
    <w:name w:val="heading 4"/>
    <w:basedOn w:val="Normal"/>
    <w:next w:val="Normal"/>
    <w:link w:val="Ttulo4Char"/>
    <w:qFormat/>
    <w:rsid w:val="005967E6"/>
    <w:pPr>
      <w:keepNext/>
      <w:numPr>
        <w:ilvl w:val="3"/>
        <w:numId w:val="1"/>
      </w:numPr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5967E6"/>
    <w:pPr>
      <w:keepNext/>
      <w:numPr>
        <w:ilvl w:val="4"/>
        <w:numId w:val="1"/>
      </w:numPr>
      <w:outlineLvl w:val="4"/>
    </w:pPr>
    <w:rPr>
      <w:rFonts w:ascii="Monotype Corsiva" w:hAnsi="Monotype Corsiva" w:cs="Monotype Corsiva"/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5967E6"/>
    <w:pPr>
      <w:keepNext/>
      <w:numPr>
        <w:ilvl w:val="5"/>
        <w:numId w:val="1"/>
      </w:numPr>
      <w:outlineLvl w:val="5"/>
    </w:pPr>
    <w:rPr>
      <w:sz w:val="36"/>
    </w:rPr>
  </w:style>
  <w:style w:type="paragraph" w:styleId="Ttulo7">
    <w:name w:val="heading 7"/>
    <w:basedOn w:val="Normal"/>
    <w:next w:val="Normal"/>
    <w:qFormat/>
    <w:rsid w:val="005967E6"/>
    <w:pPr>
      <w:keepNext/>
      <w:numPr>
        <w:ilvl w:val="6"/>
        <w:numId w:val="1"/>
      </w:numPr>
      <w:spacing w:after="120"/>
      <w:ind w:firstLine="2948"/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5967E6"/>
    <w:pPr>
      <w:keepNext/>
      <w:numPr>
        <w:ilvl w:val="7"/>
        <w:numId w:val="1"/>
      </w:numPr>
      <w:autoSpaceDE w:val="0"/>
      <w:jc w:val="right"/>
      <w:outlineLvl w:val="7"/>
    </w:pPr>
    <w:rPr>
      <w:sz w:val="24"/>
      <w:szCs w:val="24"/>
    </w:rPr>
  </w:style>
  <w:style w:type="paragraph" w:styleId="Ttulo9">
    <w:name w:val="heading 9"/>
    <w:basedOn w:val="Normal"/>
    <w:next w:val="Normal"/>
    <w:qFormat/>
    <w:rsid w:val="005967E6"/>
    <w:pPr>
      <w:keepNext/>
      <w:numPr>
        <w:ilvl w:val="8"/>
        <w:numId w:val="1"/>
      </w:numPr>
      <w:autoSpaceDE w:val="0"/>
      <w:outlineLvl w:val="8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B78AF"/>
    <w:rPr>
      <w:rFonts w:ascii="ZapfChancery" w:hAnsi="ZapfChancery" w:cs="ZapfChancery"/>
      <w:b/>
      <w:sz w:val="28"/>
      <w:lang w:eastAsia="zh-CN"/>
    </w:rPr>
  </w:style>
  <w:style w:type="character" w:customStyle="1" w:styleId="Ttulo2Char">
    <w:name w:val="Título 2 Char"/>
    <w:basedOn w:val="Fontepargpadro"/>
    <w:link w:val="Ttulo2"/>
    <w:rsid w:val="000B78AF"/>
    <w:rPr>
      <w:sz w:val="28"/>
      <w:lang w:val="en-US" w:eastAsia="zh-CN"/>
    </w:rPr>
  </w:style>
  <w:style w:type="character" w:customStyle="1" w:styleId="Ttulo3Char">
    <w:name w:val="Título 3 Char"/>
    <w:basedOn w:val="Fontepargpadro"/>
    <w:link w:val="Ttulo3"/>
    <w:rsid w:val="000B78AF"/>
    <w:rPr>
      <w:b/>
      <w:sz w:val="40"/>
      <w:lang w:eastAsia="zh-CN"/>
    </w:rPr>
  </w:style>
  <w:style w:type="character" w:customStyle="1" w:styleId="Ttulo4Char">
    <w:name w:val="Título 4 Char"/>
    <w:basedOn w:val="Fontepargpadro"/>
    <w:link w:val="Ttulo4"/>
    <w:rsid w:val="000B78AF"/>
    <w:rPr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0B78AF"/>
    <w:rPr>
      <w:rFonts w:ascii="Monotype Corsiva" w:hAnsi="Monotype Corsiva" w:cs="Monotype Corsiva"/>
      <w:b/>
      <w:sz w:val="28"/>
      <w:lang w:eastAsia="zh-CN"/>
    </w:rPr>
  </w:style>
  <w:style w:type="character" w:customStyle="1" w:styleId="Ttulo6Char">
    <w:name w:val="Título 6 Char"/>
    <w:basedOn w:val="Fontepargpadro"/>
    <w:link w:val="Ttulo6"/>
    <w:rsid w:val="000B78AF"/>
    <w:rPr>
      <w:sz w:val="36"/>
      <w:lang w:eastAsia="zh-CN"/>
    </w:rPr>
  </w:style>
  <w:style w:type="character" w:customStyle="1" w:styleId="Ttulo8Char">
    <w:name w:val="Título 8 Char"/>
    <w:basedOn w:val="Fontepargpadro"/>
    <w:link w:val="Ttulo8"/>
    <w:rsid w:val="000B78AF"/>
    <w:rPr>
      <w:sz w:val="24"/>
      <w:szCs w:val="24"/>
      <w:lang w:eastAsia="zh-CN"/>
    </w:rPr>
  </w:style>
  <w:style w:type="character" w:customStyle="1" w:styleId="WW8Num1z0">
    <w:name w:val="WW8Num1z0"/>
    <w:rsid w:val="005967E6"/>
  </w:style>
  <w:style w:type="character" w:customStyle="1" w:styleId="WW8Num1z1">
    <w:name w:val="WW8Num1z1"/>
    <w:rsid w:val="005967E6"/>
  </w:style>
  <w:style w:type="character" w:customStyle="1" w:styleId="WW8Num1z2">
    <w:name w:val="WW8Num1z2"/>
    <w:rsid w:val="005967E6"/>
  </w:style>
  <w:style w:type="character" w:customStyle="1" w:styleId="WW8Num1z3">
    <w:name w:val="WW8Num1z3"/>
    <w:rsid w:val="005967E6"/>
  </w:style>
  <w:style w:type="character" w:customStyle="1" w:styleId="WW8Num1z4">
    <w:name w:val="WW8Num1z4"/>
    <w:rsid w:val="005967E6"/>
  </w:style>
  <w:style w:type="character" w:customStyle="1" w:styleId="WW8Num1z5">
    <w:name w:val="WW8Num1z5"/>
    <w:rsid w:val="005967E6"/>
  </w:style>
  <w:style w:type="character" w:customStyle="1" w:styleId="WW8Num1z6">
    <w:name w:val="WW8Num1z6"/>
    <w:rsid w:val="005967E6"/>
  </w:style>
  <w:style w:type="character" w:customStyle="1" w:styleId="WW8Num1z7">
    <w:name w:val="WW8Num1z7"/>
    <w:rsid w:val="005967E6"/>
  </w:style>
  <w:style w:type="character" w:customStyle="1" w:styleId="WW8Num1z8">
    <w:name w:val="WW8Num1z8"/>
    <w:rsid w:val="005967E6"/>
  </w:style>
  <w:style w:type="character" w:customStyle="1" w:styleId="Fontepargpadro2">
    <w:name w:val="Fonte parág. padrão2"/>
    <w:rsid w:val="005967E6"/>
  </w:style>
  <w:style w:type="character" w:customStyle="1" w:styleId="WW8Num2z0">
    <w:name w:val="WW8Num2z0"/>
    <w:rsid w:val="005967E6"/>
    <w:rPr>
      <w:b/>
      <w:i/>
    </w:rPr>
  </w:style>
  <w:style w:type="character" w:customStyle="1" w:styleId="Fontepargpadro1">
    <w:name w:val="Fonte parág. padrão1"/>
    <w:rsid w:val="005967E6"/>
  </w:style>
  <w:style w:type="character" w:styleId="Hyperlink">
    <w:name w:val="Hyperlink"/>
    <w:rsid w:val="005967E6"/>
    <w:rPr>
      <w:color w:val="0000FF"/>
      <w:u w:val="single"/>
    </w:rPr>
  </w:style>
  <w:style w:type="character" w:customStyle="1" w:styleId="Recuodecorpodetexto2Char">
    <w:name w:val="Recuo de corpo de texto 2 Char"/>
    <w:rsid w:val="005967E6"/>
    <w:rPr>
      <w:sz w:val="24"/>
    </w:rPr>
  </w:style>
  <w:style w:type="character" w:customStyle="1" w:styleId="CabealhoChar">
    <w:name w:val="Cabeçalho Char"/>
    <w:rsid w:val="005967E6"/>
  </w:style>
  <w:style w:type="character" w:customStyle="1" w:styleId="RecuodecorpodetextoChar">
    <w:name w:val="Recuo de corpo de texto Char"/>
    <w:rsid w:val="005967E6"/>
    <w:rPr>
      <w:sz w:val="24"/>
    </w:rPr>
  </w:style>
  <w:style w:type="character" w:customStyle="1" w:styleId="CorpodetextoChar">
    <w:name w:val="Corpo de texto Char"/>
    <w:rsid w:val="005967E6"/>
    <w:rPr>
      <w:sz w:val="28"/>
    </w:rPr>
  </w:style>
  <w:style w:type="paragraph" w:customStyle="1" w:styleId="Ttulo20">
    <w:name w:val="Título2"/>
    <w:basedOn w:val="Normal"/>
    <w:next w:val="Corpodetexto"/>
    <w:rsid w:val="005967E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1"/>
    <w:rsid w:val="005967E6"/>
    <w:rPr>
      <w:sz w:val="28"/>
    </w:rPr>
  </w:style>
  <w:style w:type="character" w:customStyle="1" w:styleId="CorpodetextoChar1">
    <w:name w:val="Corpo de texto Char1"/>
    <w:basedOn w:val="Fontepargpadro"/>
    <w:link w:val="Corpodetexto"/>
    <w:rsid w:val="000B78AF"/>
    <w:rPr>
      <w:sz w:val="28"/>
      <w:lang w:eastAsia="zh-CN"/>
    </w:rPr>
  </w:style>
  <w:style w:type="paragraph" w:styleId="Lista">
    <w:name w:val="List"/>
    <w:basedOn w:val="Corpodetexto"/>
    <w:rsid w:val="005967E6"/>
    <w:rPr>
      <w:rFonts w:cs="Lucida Sans"/>
    </w:rPr>
  </w:style>
  <w:style w:type="paragraph" w:styleId="Legenda">
    <w:name w:val="caption"/>
    <w:basedOn w:val="Normal"/>
    <w:qFormat/>
    <w:rsid w:val="005967E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5967E6"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Corpodetexto"/>
    <w:rsid w:val="005967E6"/>
    <w:pPr>
      <w:jc w:val="center"/>
    </w:pPr>
    <w:rPr>
      <w:b/>
      <w:sz w:val="28"/>
    </w:rPr>
  </w:style>
  <w:style w:type="paragraph" w:styleId="Cabealho">
    <w:name w:val="header"/>
    <w:basedOn w:val="Normal"/>
    <w:rsid w:val="005967E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1"/>
    <w:rsid w:val="005967E6"/>
    <w:pPr>
      <w:tabs>
        <w:tab w:val="center" w:pos="4419"/>
        <w:tab w:val="right" w:pos="8838"/>
      </w:tabs>
    </w:pPr>
  </w:style>
  <w:style w:type="character" w:customStyle="1" w:styleId="RodapChar1">
    <w:name w:val="Rodapé Char1"/>
    <w:basedOn w:val="Fontepargpadro"/>
    <w:link w:val="Rodap"/>
    <w:rsid w:val="000B78AF"/>
    <w:rPr>
      <w:lang w:eastAsia="zh-CN"/>
    </w:rPr>
  </w:style>
  <w:style w:type="paragraph" w:customStyle="1" w:styleId="Recuodecorpodetexto31">
    <w:name w:val="Recuo de corpo de texto 31"/>
    <w:basedOn w:val="Normal"/>
    <w:rsid w:val="005967E6"/>
    <w:pPr>
      <w:ind w:firstLine="1980"/>
      <w:jc w:val="both"/>
    </w:pPr>
    <w:rPr>
      <w:sz w:val="26"/>
    </w:rPr>
  </w:style>
  <w:style w:type="paragraph" w:customStyle="1" w:styleId="Textoembloco1">
    <w:name w:val="Texto em bloco1"/>
    <w:basedOn w:val="Normal"/>
    <w:rsid w:val="005967E6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rsid w:val="005967E6"/>
    <w:pPr>
      <w:ind w:firstLine="2722"/>
      <w:jc w:val="both"/>
    </w:pPr>
    <w:rPr>
      <w:sz w:val="24"/>
    </w:rPr>
  </w:style>
  <w:style w:type="paragraph" w:customStyle="1" w:styleId="Recuodecorpodetexto21">
    <w:name w:val="Recuo de corpo de texto 21"/>
    <w:basedOn w:val="Normal"/>
    <w:rsid w:val="005967E6"/>
    <w:pPr>
      <w:spacing w:after="240"/>
      <w:ind w:firstLine="2948"/>
      <w:jc w:val="both"/>
    </w:pPr>
    <w:rPr>
      <w:sz w:val="24"/>
    </w:rPr>
  </w:style>
  <w:style w:type="paragraph" w:customStyle="1" w:styleId="Contedodatabela">
    <w:name w:val="Conteúdo da tabela"/>
    <w:basedOn w:val="Normal"/>
    <w:rsid w:val="005967E6"/>
    <w:pPr>
      <w:suppressLineNumbers/>
    </w:pPr>
  </w:style>
  <w:style w:type="paragraph" w:customStyle="1" w:styleId="Ttulodetabela">
    <w:name w:val="Título de tabela"/>
    <w:basedOn w:val="Contedodatabela"/>
    <w:rsid w:val="005967E6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5967E6"/>
  </w:style>
  <w:style w:type="paragraph" w:styleId="Textodebalo">
    <w:name w:val="Balloon Text"/>
    <w:basedOn w:val="Normal"/>
    <w:link w:val="TextodebaloChar"/>
    <w:unhideWhenUsed/>
    <w:rsid w:val="001E793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1E793E"/>
    <w:rPr>
      <w:rFonts w:ascii="Segoe UI" w:hAnsi="Segoe UI" w:cs="Segoe UI"/>
      <w:sz w:val="18"/>
      <w:szCs w:val="18"/>
      <w:lang w:eastAsia="zh-CN"/>
    </w:rPr>
  </w:style>
  <w:style w:type="paragraph" w:styleId="Recuodecorpodetexto2">
    <w:name w:val="Body Text Indent 2"/>
    <w:basedOn w:val="Normal"/>
    <w:link w:val="Recuodecorpodetexto2Char1"/>
    <w:uiPriority w:val="99"/>
    <w:semiHidden/>
    <w:unhideWhenUsed/>
    <w:rsid w:val="00DA65D9"/>
    <w:pPr>
      <w:spacing w:after="120" w:line="480" w:lineRule="auto"/>
      <w:ind w:left="283"/>
    </w:pPr>
  </w:style>
  <w:style w:type="character" w:customStyle="1" w:styleId="Recuodecorpodetexto2Char1">
    <w:name w:val="Recuo de corpo de texto 2 Char1"/>
    <w:link w:val="Recuodecorpodetexto2"/>
    <w:uiPriority w:val="99"/>
    <w:semiHidden/>
    <w:rsid w:val="00DA65D9"/>
    <w:rPr>
      <w:lang w:eastAsia="zh-CN"/>
    </w:rPr>
  </w:style>
  <w:style w:type="table" w:styleId="Tabelacomgrade">
    <w:name w:val="Table Grid"/>
    <w:basedOn w:val="Tabelanormal"/>
    <w:uiPriority w:val="39"/>
    <w:rsid w:val="009C0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1">
    <w:name w:val="WW8Num2z1"/>
    <w:rsid w:val="000B78AF"/>
  </w:style>
  <w:style w:type="character" w:customStyle="1" w:styleId="WW8Num2z2">
    <w:name w:val="WW8Num2z2"/>
    <w:rsid w:val="000B78AF"/>
  </w:style>
  <w:style w:type="character" w:customStyle="1" w:styleId="WW8Num2z3">
    <w:name w:val="WW8Num2z3"/>
    <w:rsid w:val="000B78AF"/>
  </w:style>
  <w:style w:type="character" w:customStyle="1" w:styleId="WW8Num2z4">
    <w:name w:val="WW8Num2z4"/>
    <w:rsid w:val="000B78AF"/>
  </w:style>
  <w:style w:type="character" w:customStyle="1" w:styleId="WW8Num2z5">
    <w:name w:val="WW8Num2z5"/>
    <w:rsid w:val="000B78AF"/>
  </w:style>
  <w:style w:type="character" w:customStyle="1" w:styleId="WW8Num2z6">
    <w:name w:val="WW8Num2z6"/>
    <w:rsid w:val="000B78AF"/>
  </w:style>
  <w:style w:type="character" w:customStyle="1" w:styleId="WW8Num2z7">
    <w:name w:val="WW8Num2z7"/>
    <w:rsid w:val="000B78AF"/>
  </w:style>
  <w:style w:type="character" w:customStyle="1" w:styleId="WW8Num2z8">
    <w:name w:val="WW8Num2z8"/>
    <w:rsid w:val="000B78AF"/>
  </w:style>
  <w:style w:type="character" w:customStyle="1" w:styleId="WW8Num3z0">
    <w:name w:val="WW8Num3z0"/>
    <w:rsid w:val="000B78AF"/>
    <w:rPr>
      <w:rFonts w:eastAsia="Times New Roman" w:cs="Arial" w:hint="default"/>
      <w:color w:val="000000"/>
      <w:sz w:val="22"/>
    </w:rPr>
  </w:style>
  <w:style w:type="character" w:customStyle="1" w:styleId="WW8Num4z0">
    <w:name w:val="WW8Num4z0"/>
    <w:rsid w:val="000B78AF"/>
    <w:rPr>
      <w:rFonts w:cs="Arial"/>
    </w:rPr>
  </w:style>
  <w:style w:type="character" w:customStyle="1" w:styleId="WW8Num5z0">
    <w:name w:val="WW8Num5z0"/>
    <w:rsid w:val="000B78AF"/>
    <w:rPr>
      <w:rFonts w:cs="Arial"/>
    </w:rPr>
  </w:style>
  <w:style w:type="character" w:customStyle="1" w:styleId="WW8Num5z1">
    <w:name w:val="WW8Num5z1"/>
    <w:rsid w:val="000B78AF"/>
  </w:style>
  <w:style w:type="character" w:customStyle="1" w:styleId="WW8Num5z2">
    <w:name w:val="WW8Num5z2"/>
    <w:rsid w:val="000B78AF"/>
  </w:style>
  <w:style w:type="character" w:customStyle="1" w:styleId="WW8Num5z3">
    <w:name w:val="WW8Num5z3"/>
    <w:rsid w:val="000B78AF"/>
  </w:style>
  <w:style w:type="character" w:customStyle="1" w:styleId="WW8Num5z4">
    <w:name w:val="WW8Num5z4"/>
    <w:rsid w:val="000B78AF"/>
  </w:style>
  <w:style w:type="character" w:customStyle="1" w:styleId="WW8Num5z5">
    <w:name w:val="WW8Num5z5"/>
    <w:rsid w:val="000B78AF"/>
  </w:style>
  <w:style w:type="character" w:customStyle="1" w:styleId="WW8Num5z6">
    <w:name w:val="WW8Num5z6"/>
    <w:rsid w:val="000B78AF"/>
  </w:style>
  <w:style w:type="character" w:customStyle="1" w:styleId="WW8Num5z7">
    <w:name w:val="WW8Num5z7"/>
    <w:rsid w:val="000B78AF"/>
  </w:style>
  <w:style w:type="character" w:customStyle="1" w:styleId="WW8Num5z8">
    <w:name w:val="WW8Num5z8"/>
    <w:rsid w:val="000B78AF"/>
  </w:style>
  <w:style w:type="character" w:customStyle="1" w:styleId="Fontepargpadro5">
    <w:name w:val="Fonte parág. padrão5"/>
    <w:rsid w:val="000B78AF"/>
  </w:style>
  <w:style w:type="character" w:customStyle="1" w:styleId="WW8Num3z1">
    <w:name w:val="WW8Num3z1"/>
    <w:rsid w:val="000B78AF"/>
  </w:style>
  <w:style w:type="character" w:customStyle="1" w:styleId="WW8Num3z2">
    <w:name w:val="WW8Num3z2"/>
    <w:rsid w:val="000B78AF"/>
  </w:style>
  <w:style w:type="character" w:customStyle="1" w:styleId="WW8Num3z3">
    <w:name w:val="WW8Num3z3"/>
    <w:rsid w:val="000B78AF"/>
  </w:style>
  <w:style w:type="character" w:customStyle="1" w:styleId="WW8Num3z4">
    <w:name w:val="WW8Num3z4"/>
    <w:rsid w:val="000B78AF"/>
  </w:style>
  <w:style w:type="character" w:customStyle="1" w:styleId="WW8Num3z5">
    <w:name w:val="WW8Num3z5"/>
    <w:rsid w:val="000B78AF"/>
  </w:style>
  <w:style w:type="character" w:customStyle="1" w:styleId="WW8Num3z6">
    <w:name w:val="WW8Num3z6"/>
    <w:rsid w:val="000B78AF"/>
  </w:style>
  <w:style w:type="character" w:customStyle="1" w:styleId="WW8Num3z7">
    <w:name w:val="WW8Num3z7"/>
    <w:rsid w:val="000B78AF"/>
  </w:style>
  <w:style w:type="character" w:customStyle="1" w:styleId="WW8Num3z8">
    <w:name w:val="WW8Num3z8"/>
    <w:rsid w:val="000B78AF"/>
  </w:style>
  <w:style w:type="character" w:customStyle="1" w:styleId="WW8Num4z1">
    <w:name w:val="WW8Num4z1"/>
    <w:rsid w:val="000B78AF"/>
  </w:style>
  <w:style w:type="character" w:customStyle="1" w:styleId="WW8Num4z2">
    <w:name w:val="WW8Num4z2"/>
    <w:rsid w:val="000B78AF"/>
  </w:style>
  <w:style w:type="character" w:customStyle="1" w:styleId="WW8Num4z3">
    <w:name w:val="WW8Num4z3"/>
    <w:rsid w:val="000B78AF"/>
  </w:style>
  <w:style w:type="character" w:customStyle="1" w:styleId="WW8Num4z4">
    <w:name w:val="WW8Num4z4"/>
    <w:rsid w:val="000B78AF"/>
  </w:style>
  <w:style w:type="character" w:customStyle="1" w:styleId="WW8Num4z5">
    <w:name w:val="WW8Num4z5"/>
    <w:rsid w:val="000B78AF"/>
  </w:style>
  <w:style w:type="character" w:customStyle="1" w:styleId="WW8Num4z6">
    <w:name w:val="WW8Num4z6"/>
    <w:rsid w:val="000B78AF"/>
  </w:style>
  <w:style w:type="character" w:customStyle="1" w:styleId="WW8Num4z7">
    <w:name w:val="WW8Num4z7"/>
    <w:rsid w:val="000B78AF"/>
  </w:style>
  <w:style w:type="character" w:customStyle="1" w:styleId="WW8Num4z8">
    <w:name w:val="WW8Num4z8"/>
    <w:rsid w:val="000B78AF"/>
  </w:style>
  <w:style w:type="character" w:customStyle="1" w:styleId="WW8Num6z0">
    <w:name w:val="WW8Num6z0"/>
    <w:rsid w:val="000B78AF"/>
    <w:rPr>
      <w:rFonts w:hint="default"/>
    </w:rPr>
  </w:style>
  <w:style w:type="character" w:customStyle="1" w:styleId="WW8Num6z1">
    <w:name w:val="WW8Num6z1"/>
    <w:rsid w:val="000B78AF"/>
  </w:style>
  <w:style w:type="character" w:customStyle="1" w:styleId="WW8Num6z2">
    <w:name w:val="WW8Num6z2"/>
    <w:rsid w:val="000B78AF"/>
  </w:style>
  <w:style w:type="character" w:customStyle="1" w:styleId="WW8Num6z3">
    <w:name w:val="WW8Num6z3"/>
    <w:rsid w:val="000B78AF"/>
  </w:style>
  <w:style w:type="character" w:customStyle="1" w:styleId="WW8Num6z4">
    <w:name w:val="WW8Num6z4"/>
    <w:rsid w:val="000B78AF"/>
  </w:style>
  <w:style w:type="character" w:customStyle="1" w:styleId="WW8Num6z5">
    <w:name w:val="WW8Num6z5"/>
    <w:rsid w:val="000B78AF"/>
  </w:style>
  <w:style w:type="character" w:customStyle="1" w:styleId="WW8Num6z6">
    <w:name w:val="WW8Num6z6"/>
    <w:rsid w:val="000B78AF"/>
  </w:style>
  <w:style w:type="character" w:customStyle="1" w:styleId="WW8Num6z7">
    <w:name w:val="WW8Num6z7"/>
    <w:rsid w:val="000B78AF"/>
  </w:style>
  <w:style w:type="character" w:customStyle="1" w:styleId="WW8Num6z8">
    <w:name w:val="WW8Num6z8"/>
    <w:rsid w:val="000B78AF"/>
  </w:style>
  <w:style w:type="character" w:customStyle="1" w:styleId="WW8Num7z0">
    <w:name w:val="WW8Num7z0"/>
    <w:rsid w:val="000B78AF"/>
  </w:style>
  <w:style w:type="character" w:customStyle="1" w:styleId="WW8Num7z1">
    <w:name w:val="WW8Num7z1"/>
    <w:rsid w:val="000B78AF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0B78AF"/>
  </w:style>
  <w:style w:type="character" w:customStyle="1" w:styleId="WW8Num7z3">
    <w:name w:val="WW8Num7z3"/>
    <w:rsid w:val="000B78AF"/>
  </w:style>
  <w:style w:type="character" w:customStyle="1" w:styleId="WW8Num7z4">
    <w:name w:val="WW8Num7z4"/>
    <w:rsid w:val="000B78AF"/>
  </w:style>
  <w:style w:type="character" w:customStyle="1" w:styleId="WW8Num7z5">
    <w:name w:val="WW8Num7z5"/>
    <w:rsid w:val="000B78AF"/>
  </w:style>
  <w:style w:type="character" w:customStyle="1" w:styleId="WW8Num7z6">
    <w:name w:val="WW8Num7z6"/>
    <w:rsid w:val="000B78AF"/>
  </w:style>
  <w:style w:type="character" w:customStyle="1" w:styleId="WW8Num7z7">
    <w:name w:val="WW8Num7z7"/>
    <w:rsid w:val="000B78AF"/>
  </w:style>
  <w:style w:type="character" w:customStyle="1" w:styleId="WW8Num7z8">
    <w:name w:val="WW8Num7z8"/>
    <w:rsid w:val="000B78AF"/>
  </w:style>
  <w:style w:type="character" w:customStyle="1" w:styleId="WW8Num8z0">
    <w:name w:val="WW8Num8z0"/>
    <w:rsid w:val="000B78AF"/>
  </w:style>
  <w:style w:type="character" w:customStyle="1" w:styleId="WW8Num8z1">
    <w:name w:val="WW8Num8z1"/>
    <w:rsid w:val="000B78AF"/>
  </w:style>
  <w:style w:type="character" w:customStyle="1" w:styleId="WW8Num8z2">
    <w:name w:val="WW8Num8z2"/>
    <w:rsid w:val="000B78AF"/>
  </w:style>
  <w:style w:type="character" w:customStyle="1" w:styleId="WW8Num8z3">
    <w:name w:val="WW8Num8z3"/>
    <w:rsid w:val="000B78AF"/>
  </w:style>
  <w:style w:type="character" w:customStyle="1" w:styleId="WW8Num8z4">
    <w:name w:val="WW8Num8z4"/>
    <w:rsid w:val="000B78AF"/>
  </w:style>
  <w:style w:type="character" w:customStyle="1" w:styleId="WW8Num8z5">
    <w:name w:val="WW8Num8z5"/>
    <w:rsid w:val="000B78AF"/>
  </w:style>
  <w:style w:type="character" w:customStyle="1" w:styleId="WW8Num8z6">
    <w:name w:val="WW8Num8z6"/>
    <w:rsid w:val="000B78AF"/>
  </w:style>
  <w:style w:type="character" w:customStyle="1" w:styleId="WW8Num8z7">
    <w:name w:val="WW8Num8z7"/>
    <w:rsid w:val="000B78AF"/>
  </w:style>
  <w:style w:type="character" w:customStyle="1" w:styleId="WW8Num8z8">
    <w:name w:val="WW8Num8z8"/>
    <w:rsid w:val="000B78AF"/>
  </w:style>
  <w:style w:type="character" w:customStyle="1" w:styleId="WW8Num9z0">
    <w:name w:val="WW8Num9z0"/>
    <w:rsid w:val="000B78AF"/>
    <w:rPr>
      <w:rFonts w:cs="Arial"/>
    </w:rPr>
  </w:style>
  <w:style w:type="character" w:customStyle="1" w:styleId="WW8Num9z1">
    <w:name w:val="WW8Num9z1"/>
    <w:rsid w:val="000B78AF"/>
  </w:style>
  <w:style w:type="character" w:customStyle="1" w:styleId="WW8Num9z2">
    <w:name w:val="WW8Num9z2"/>
    <w:rsid w:val="000B78AF"/>
  </w:style>
  <w:style w:type="character" w:customStyle="1" w:styleId="WW8Num9z3">
    <w:name w:val="WW8Num9z3"/>
    <w:rsid w:val="000B78AF"/>
  </w:style>
  <w:style w:type="character" w:customStyle="1" w:styleId="WW8Num9z4">
    <w:name w:val="WW8Num9z4"/>
    <w:rsid w:val="000B78AF"/>
  </w:style>
  <w:style w:type="character" w:customStyle="1" w:styleId="WW8Num9z5">
    <w:name w:val="WW8Num9z5"/>
    <w:rsid w:val="000B78AF"/>
  </w:style>
  <w:style w:type="character" w:customStyle="1" w:styleId="WW8Num9z6">
    <w:name w:val="WW8Num9z6"/>
    <w:rsid w:val="000B78AF"/>
  </w:style>
  <w:style w:type="character" w:customStyle="1" w:styleId="WW8Num9z7">
    <w:name w:val="WW8Num9z7"/>
    <w:rsid w:val="000B78AF"/>
  </w:style>
  <w:style w:type="character" w:customStyle="1" w:styleId="WW8Num9z8">
    <w:name w:val="WW8Num9z8"/>
    <w:rsid w:val="000B78AF"/>
  </w:style>
  <w:style w:type="character" w:customStyle="1" w:styleId="WW8Num10z0">
    <w:name w:val="WW8Num10z0"/>
    <w:rsid w:val="000B78AF"/>
    <w:rPr>
      <w:rFonts w:eastAsia="Times New Roman" w:hint="default"/>
      <w:color w:val="000000"/>
      <w:sz w:val="22"/>
    </w:rPr>
  </w:style>
  <w:style w:type="character" w:customStyle="1" w:styleId="WW8Num10z1">
    <w:name w:val="WW8Num10z1"/>
    <w:rsid w:val="000B78AF"/>
  </w:style>
  <w:style w:type="character" w:customStyle="1" w:styleId="WW8Num10z2">
    <w:name w:val="WW8Num10z2"/>
    <w:rsid w:val="000B78AF"/>
  </w:style>
  <w:style w:type="character" w:customStyle="1" w:styleId="WW8Num10z3">
    <w:name w:val="WW8Num10z3"/>
    <w:rsid w:val="000B78AF"/>
  </w:style>
  <w:style w:type="character" w:customStyle="1" w:styleId="WW8Num10z4">
    <w:name w:val="WW8Num10z4"/>
    <w:rsid w:val="000B78AF"/>
  </w:style>
  <w:style w:type="character" w:customStyle="1" w:styleId="WW8Num10z5">
    <w:name w:val="WW8Num10z5"/>
    <w:rsid w:val="000B78AF"/>
  </w:style>
  <w:style w:type="character" w:customStyle="1" w:styleId="WW8Num10z6">
    <w:name w:val="WW8Num10z6"/>
    <w:rsid w:val="000B78AF"/>
  </w:style>
  <w:style w:type="character" w:customStyle="1" w:styleId="WW8Num10z7">
    <w:name w:val="WW8Num10z7"/>
    <w:rsid w:val="000B78AF"/>
  </w:style>
  <w:style w:type="character" w:customStyle="1" w:styleId="WW8Num10z8">
    <w:name w:val="WW8Num10z8"/>
    <w:rsid w:val="000B78AF"/>
  </w:style>
  <w:style w:type="character" w:customStyle="1" w:styleId="WW8Num11z0">
    <w:name w:val="WW8Num11z0"/>
    <w:rsid w:val="000B78AF"/>
  </w:style>
  <w:style w:type="character" w:customStyle="1" w:styleId="WW8Num11z1">
    <w:name w:val="WW8Num11z1"/>
    <w:rsid w:val="000B78AF"/>
  </w:style>
  <w:style w:type="character" w:customStyle="1" w:styleId="WW8Num11z2">
    <w:name w:val="WW8Num11z2"/>
    <w:rsid w:val="000B78AF"/>
  </w:style>
  <w:style w:type="character" w:customStyle="1" w:styleId="WW8Num11z3">
    <w:name w:val="WW8Num11z3"/>
    <w:rsid w:val="000B78AF"/>
  </w:style>
  <w:style w:type="character" w:customStyle="1" w:styleId="WW8Num11z4">
    <w:name w:val="WW8Num11z4"/>
    <w:rsid w:val="000B78AF"/>
  </w:style>
  <w:style w:type="character" w:customStyle="1" w:styleId="WW8Num11z5">
    <w:name w:val="WW8Num11z5"/>
    <w:rsid w:val="000B78AF"/>
  </w:style>
  <w:style w:type="character" w:customStyle="1" w:styleId="WW8Num11z6">
    <w:name w:val="WW8Num11z6"/>
    <w:rsid w:val="000B78AF"/>
  </w:style>
  <w:style w:type="character" w:customStyle="1" w:styleId="WW8Num11z7">
    <w:name w:val="WW8Num11z7"/>
    <w:rsid w:val="000B78AF"/>
  </w:style>
  <w:style w:type="character" w:customStyle="1" w:styleId="WW8Num11z8">
    <w:name w:val="WW8Num11z8"/>
    <w:rsid w:val="000B78AF"/>
  </w:style>
  <w:style w:type="character" w:customStyle="1" w:styleId="WW8NumSt2z0">
    <w:name w:val="WW8NumSt2z0"/>
    <w:rsid w:val="000B78AF"/>
    <w:rPr>
      <w:rFonts w:ascii="Wingdings" w:hAnsi="Wingdings" w:cs="Wingdings" w:hint="default"/>
      <w:sz w:val="20"/>
    </w:rPr>
  </w:style>
  <w:style w:type="character" w:customStyle="1" w:styleId="Fontepargpadro4">
    <w:name w:val="Fonte parág. padrão4"/>
    <w:rsid w:val="000B78AF"/>
  </w:style>
  <w:style w:type="character" w:customStyle="1" w:styleId="Fontepargpadro3">
    <w:name w:val="Fonte parág. padrão3"/>
    <w:rsid w:val="000B78AF"/>
  </w:style>
  <w:style w:type="character" w:customStyle="1" w:styleId="WW8Num13z0">
    <w:name w:val="WW8Num13z0"/>
    <w:rsid w:val="000B78AF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0B78AF"/>
    <w:rPr>
      <w:rFonts w:ascii="Courier New" w:hAnsi="Courier New" w:cs="Courier New"/>
    </w:rPr>
  </w:style>
  <w:style w:type="character" w:customStyle="1" w:styleId="WW8Num13z2">
    <w:name w:val="WW8Num13z2"/>
    <w:rsid w:val="000B78AF"/>
    <w:rPr>
      <w:rFonts w:ascii="Wingdings" w:hAnsi="Wingdings" w:cs="Wingdings"/>
    </w:rPr>
  </w:style>
  <w:style w:type="character" w:customStyle="1" w:styleId="WW8Num13z3">
    <w:name w:val="WW8Num13z3"/>
    <w:rsid w:val="000B78AF"/>
    <w:rPr>
      <w:rFonts w:ascii="Symbol" w:hAnsi="Symbol" w:cs="Symbol"/>
    </w:rPr>
  </w:style>
  <w:style w:type="character" w:customStyle="1" w:styleId="WW8Num18z0">
    <w:name w:val="WW8Num18z0"/>
    <w:rsid w:val="000B78AF"/>
    <w:rPr>
      <w:sz w:val="24"/>
    </w:rPr>
  </w:style>
  <w:style w:type="character" w:customStyle="1" w:styleId="WW8Num20z0">
    <w:name w:val="WW8Num20z0"/>
    <w:rsid w:val="000B78AF"/>
    <w:rPr>
      <w:rFonts w:ascii="Symbol" w:eastAsia="Times New Roman" w:hAnsi="Symbol" w:cs="Times New Roman"/>
    </w:rPr>
  </w:style>
  <w:style w:type="character" w:customStyle="1" w:styleId="WW8Num20z1">
    <w:name w:val="WW8Num20z1"/>
    <w:rsid w:val="000B78AF"/>
    <w:rPr>
      <w:rFonts w:ascii="Courier New" w:hAnsi="Courier New" w:cs="Courier New"/>
    </w:rPr>
  </w:style>
  <w:style w:type="character" w:customStyle="1" w:styleId="WW8Num20z2">
    <w:name w:val="WW8Num20z2"/>
    <w:rsid w:val="000B78AF"/>
    <w:rPr>
      <w:rFonts w:ascii="Wingdings" w:hAnsi="Wingdings" w:cs="Wingdings"/>
    </w:rPr>
  </w:style>
  <w:style w:type="character" w:customStyle="1" w:styleId="WW8Num20z3">
    <w:name w:val="WW8Num20z3"/>
    <w:rsid w:val="000B78AF"/>
    <w:rPr>
      <w:rFonts w:ascii="Symbol" w:hAnsi="Symbol" w:cs="Symbol"/>
    </w:rPr>
  </w:style>
  <w:style w:type="character" w:customStyle="1" w:styleId="WW8Num23z0">
    <w:name w:val="WW8Num23z0"/>
    <w:rsid w:val="000B78AF"/>
    <w:rPr>
      <w:b/>
      <w:i/>
    </w:rPr>
  </w:style>
  <w:style w:type="character" w:customStyle="1" w:styleId="RodapChar">
    <w:name w:val="Rodapé Char"/>
    <w:rsid w:val="000B78AF"/>
    <w:rPr>
      <w:lang w:eastAsia="zh-CN"/>
    </w:rPr>
  </w:style>
  <w:style w:type="character" w:customStyle="1" w:styleId="Corpodetexto2Char">
    <w:name w:val="Corpo de texto 2 Char"/>
    <w:rsid w:val="000B78AF"/>
    <w:rPr>
      <w:lang w:eastAsia="zh-CN"/>
    </w:rPr>
  </w:style>
  <w:style w:type="character" w:customStyle="1" w:styleId="apple-style-span">
    <w:name w:val="apple-style-span"/>
    <w:rsid w:val="000B78AF"/>
  </w:style>
  <w:style w:type="character" w:customStyle="1" w:styleId="texto1">
    <w:name w:val="texto1"/>
    <w:rsid w:val="000B78AF"/>
    <w:rPr>
      <w:color w:val="666666"/>
      <w:sz w:val="17"/>
      <w:szCs w:val="17"/>
    </w:rPr>
  </w:style>
  <w:style w:type="character" w:styleId="nfase">
    <w:name w:val="Emphasis"/>
    <w:qFormat/>
    <w:rsid w:val="000B78AF"/>
    <w:rPr>
      <w:b/>
      <w:bCs/>
      <w:i w:val="0"/>
      <w:iCs w:val="0"/>
    </w:rPr>
  </w:style>
  <w:style w:type="character" w:customStyle="1" w:styleId="Corpodetexto3Char">
    <w:name w:val="Corpo de texto 3 Char"/>
    <w:rsid w:val="000B78AF"/>
    <w:rPr>
      <w:sz w:val="16"/>
      <w:szCs w:val="16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0B78AF"/>
    <w:rPr>
      <w:rFonts w:ascii="MS Serif" w:hAnsi="MS Serif" w:cs="MS Serif"/>
      <w:lang w:val="pt-PT" w:eastAsia="zh-CN"/>
    </w:rPr>
  </w:style>
  <w:style w:type="paragraph" w:styleId="Textodenotaderodap">
    <w:name w:val="footnote text"/>
    <w:basedOn w:val="Normal"/>
    <w:link w:val="TextodenotaderodapChar"/>
    <w:rsid w:val="000B78AF"/>
    <w:rPr>
      <w:rFonts w:ascii="MS Serif" w:hAnsi="MS Serif" w:cs="MS Serif"/>
      <w:lang w:val="pt-PT"/>
    </w:rPr>
  </w:style>
  <w:style w:type="character" w:customStyle="1" w:styleId="Pr-formataoHTMLChar">
    <w:name w:val="Pré-formatação HTML Char"/>
    <w:basedOn w:val="Fontepargpadro"/>
    <w:link w:val="Pr-formataoHTML"/>
    <w:rsid w:val="000B78AF"/>
    <w:rPr>
      <w:rFonts w:ascii="Courier New" w:eastAsia="Courier New" w:hAnsi="Courier New" w:cs="Courier New"/>
      <w:lang w:val="en-US" w:eastAsia="zh-CN"/>
    </w:rPr>
  </w:style>
  <w:style w:type="paragraph" w:styleId="Pr-formataoHTML">
    <w:name w:val="HTML Preformatted"/>
    <w:basedOn w:val="Normal"/>
    <w:link w:val="Pr-formataoHTMLChar"/>
    <w:rsid w:val="000B7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/>
    </w:rPr>
  </w:style>
  <w:style w:type="paragraph" w:customStyle="1" w:styleId="Default">
    <w:name w:val="Default"/>
    <w:rsid w:val="000B78A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styleId="HiperlinkVisitado">
    <w:name w:val="FollowedHyperlink"/>
    <w:uiPriority w:val="99"/>
    <w:semiHidden/>
    <w:unhideWhenUsed/>
    <w:rsid w:val="000B78AF"/>
    <w:rPr>
      <w:color w:val="800080"/>
      <w:u w:val="single"/>
    </w:rPr>
  </w:style>
  <w:style w:type="character" w:styleId="Refdecomentrio">
    <w:name w:val="annotation reference"/>
    <w:uiPriority w:val="99"/>
    <w:semiHidden/>
    <w:unhideWhenUsed/>
    <w:rsid w:val="000B78AF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78AF"/>
    <w:rPr>
      <w:lang w:eastAsia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78A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8AF"/>
    <w:rPr>
      <w:b/>
      <w:bCs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8AF"/>
    <w:rPr>
      <w:b/>
      <w:bCs/>
    </w:rPr>
  </w:style>
  <w:style w:type="paragraph" w:styleId="PargrafodaLista">
    <w:name w:val="List Paragraph"/>
    <w:basedOn w:val="Normal"/>
    <w:uiPriority w:val="34"/>
    <w:qFormat/>
    <w:rsid w:val="000B78A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B78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b.uem.br/docentes-pp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lattes.cnpq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pb.uem.br/repositorio/resolucao0052024ctcrepublicacao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pb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deq.uem.br/pos-graduacao/Bioenergia2/pagina_01.ht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6B225-4C58-4B5F-A07D-9299C863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0</TotalTime>
  <Pages>12</Pages>
  <Words>2539</Words>
  <Characters>13712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16219</CharactersWithSpaces>
  <SharedDoc>false</SharedDoc>
  <HLinks>
    <vt:vector size="54" baseType="variant">
      <vt:variant>
        <vt:i4>2752544</vt:i4>
      </vt:variant>
      <vt:variant>
        <vt:i4>189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3801189</vt:i4>
      </vt:variant>
      <vt:variant>
        <vt:i4>177</vt:i4>
      </vt:variant>
      <vt:variant>
        <vt:i4>0</vt:i4>
      </vt:variant>
      <vt:variant>
        <vt:i4>5</vt:i4>
      </vt:variant>
      <vt:variant>
        <vt:lpwstr>https://ppb.uem.br/repositorio/resolucao0052024ctcrepublicacao.pdf</vt:lpwstr>
      </vt:variant>
      <vt:variant>
        <vt:lpwstr/>
      </vt:variant>
      <vt:variant>
        <vt:i4>5505047</vt:i4>
      </vt:variant>
      <vt:variant>
        <vt:i4>12</vt:i4>
      </vt:variant>
      <vt:variant>
        <vt:i4>0</vt:i4>
      </vt:variant>
      <vt:variant>
        <vt:i4>5</vt:i4>
      </vt:variant>
      <vt:variant>
        <vt:lpwstr>https://ppb.uem.br/processo-seletivo</vt:lpwstr>
      </vt:variant>
      <vt:variant>
        <vt:lpwstr/>
      </vt:variant>
      <vt:variant>
        <vt:i4>3801189</vt:i4>
      </vt:variant>
      <vt:variant>
        <vt:i4>9</vt:i4>
      </vt:variant>
      <vt:variant>
        <vt:i4>0</vt:i4>
      </vt:variant>
      <vt:variant>
        <vt:i4>5</vt:i4>
      </vt:variant>
      <vt:variant>
        <vt:lpwstr>https://ppb.uem.br/repositorio/resolucao0052024ctcrepublicacao.pdf</vt:lpwstr>
      </vt:variant>
      <vt:variant>
        <vt:lpwstr/>
      </vt:variant>
      <vt:variant>
        <vt:i4>1704057</vt:i4>
      </vt:variant>
      <vt:variant>
        <vt:i4>6</vt:i4>
      </vt:variant>
      <vt:variant>
        <vt:i4>0</vt:i4>
      </vt:variant>
      <vt:variant>
        <vt:i4>5</vt:i4>
      </vt:variant>
      <vt:variant>
        <vt:lpwstr>mailto:sec-ppb@uem.br</vt:lpwstr>
      </vt:variant>
      <vt:variant>
        <vt:lpwstr/>
      </vt:variant>
      <vt:variant>
        <vt:i4>1048642</vt:i4>
      </vt:variant>
      <vt:variant>
        <vt:i4>3</vt:i4>
      </vt:variant>
      <vt:variant>
        <vt:i4>0</vt:i4>
      </vt:variant>
      <vt:variant>
        <vt:i4>5</vt:i4>
      </vt:variant>
      <vt:variant>
        <vt:lpwstr>http://www.npd.uem.br/sgipos/</vt:lpwstr>
      </vt:variant>
      <vt:variant>
        <vt:lpwstr/>
      </vt:variant>
      <vt:variant>
        <vt:i4>2031637</vt:i4>
      </vt:variant>
      <vt:variant>
        <vt:i4>0</vt:i4>
      </vt:variant>
      <vt:variant>
        <vt:i4>0</vt:i4>
      </vt:variant>
      <vt:variant>
        <vt:i4>5</vt:i4>
      </vt:variant>
      <vt:variant>
        <vt:lpwstr>https://ppb.uem.br/calendario</vt:lpwstr>
      </vt:variant>
      <vt:variant>
        <vt:lpwstr/>
      </vt:variant>
      <vt:variant>
        <vt:i4>7077943</vt:i4>
      </vt:variant>
      <vt:variant>
        <vt:i4>3</vt:i4>
      </vt:variant>
      <vt:variant>
        <vt:i4>0</vt:i4>
      </vt:variant>
      <vt:variant>
        <vt:i4>5</vt:i4>
      </vt:variant>
      <vt:variant>
        <vt:lpwstr>http://www.ppb.uem.br/</vt:lpwstr>
      </vt:variant>
      <vt:variant>
        <vt:lpwstr/>
      </vt:variant>
      <vt:variant>
        <vt:i4>5439595</vt:i4>
      </vt:variant>
      <vt:variant>
        <vt:i4>0</vt:i4>
      </vt:variant>
      <vt:variant>
        <vt:i4>0</vt:i4>
      </vt:variant>
      <vt:variant>
        <vt:i4>5</vt:i4>
      </vt:variant>
      <vt:variant>
        <vt:lpwstr>http://www.deq.uem.br/pos-graduacao/Bioenergia2/pagina_01.htm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Usuario</cp:lastModifiedBy>
  <cp:revision>2</cp:revision>
  <cp:lastPrinted>2024-12-03T18:00:00Z</cp:lastPrinted>
  <dcterms:created xsi:type="dcterms:W3CDTF">2025-06-10T18:00:00Z</dcterms:created>
  <dcterms:modified xsi:type="dcterms:W3CDTF">2025-06-10T18:00:00Z</dcterms:modified>
</cp:coreProperties>
</file>