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85788">
      <w:pPr>
        <w:jc w:val="center"/>
      </w:pPr>
      <w:r>
        <w:rPr>
          <w:rFonts w:ascii="Arial" w:hAnsi="Arial" w:cs="Arial"/>
        </w:rPr>
        <w:t>UNIVERSIDADE ESTADUAL DE MARINGÁ</w:t>
      </w:r>
    </w:p>
    <w:p w:rsidR="00000000" w:rsidRDefault="00B85788">
      <w:pPr>
        <w:jc w:val="center"/>
      </w:pPr>
      <w:r>
        <w:rPr>
          <w:rFonts w:ascii="Arial" w:hAnsi="Arial" w:cs="Arial"/>
        </w:rPr>
        <w:t xml:space="preserve">CENTRO. </w:t>
      </w:r>
      <w:r>
        <w:rPr>
          <w:rFonts w:ascii="Arial" w:hAnsi="Arial" w:cs="Arial"/>
        </w:rPr>
        <w:t>DE CIÊNCIAS HUMANAS, LETRAS E ARTES</w:t>
      </w:r>
    </w:p>
    <w:p w:rsidR="00000000" w:rsidRDefault="00B85788">
      <w:pPr>
        <w:jc w:val="center"/>
      </w:pPr>
      <w:r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</w:rPr>
        <w:t>EM MÚSICA</w:t>
      </w:r>
    </w:p>
    <w:p w:rsidR="00000000" w:rsidRDefault="00B85788">
      <w:pPr>
        <w:jc w:val="center"/>
        <w:rPr>
          <w:rFonts w:ascii="Arial" w:hAnsi="Arial" w:cs="Arial"/>
          <w:sz w:val="32"/>
          <w:szCs w:val="32"/>
        </w:rPr>
      </w:pPr>
    </w:p>
    <w:p w:rsidR="00000000" w:rsidRDefault="00B85788">
      <w:pPr>
        <w:jc w:val="center"/>
        <w:rPr>
          <w:rFonts w:ascii="Arial" w:hAnsi="Arial" w:cs="Arial"/>
          <w:sz w:val="32"/>
          <w:szCs w:val="32"/>
        </w:rPr>
      </w:pPr>
    </w:p>
    <w:p w:rsidR="00000000" w:rsidRDefault="00B85788">
      <w:pPr>
        <w:jc w:val="center"/>
        <w:rPr>
          <w:rFonts w:ascii="Arial" w:hAnsi="Arial" w:cs="Arial"/>
          <w:sz w:val="32"/>
          <w:szCs w:val="32"/>
        </w:rPr>
      </w:pPr>
    </w:p>
    <w:p w:rsidR="00000000" w:rsidRDefault="00B85788">
      <w:pPr>
        <w:rPr>
          <w:rFonts w:ascii="Penguin" w:hAnsi="Penguin" w:cs="Penguin"/>
          <w:sz w:val="32"/>
          <w:szCs w:val="32"/>
        </w:rPr>
      </w:pPr>
    </w:p>
    <w:p w:rsidR="00000000" w:rsidRDefault="00B85788">
      <w:pPr>
        <w:pStyle w:val="NomedoAutoreCurso"/>
      </w:pPr>
      <w:r>
        <w:rPr>
          <w:sz w:val="24"/>
          <w:szCs w:val="24"/>
        </w:rPr>
        <w:t>nome do autor</w:t>
      </w: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pStyle w:val="LocaleAnodeEntrega"/>
        <w:widowControl/>
        <w:rPr>
          <w:szCs w:val="24"/>
          <w:lang w:val="pt-BR" w:eastAsia="pt-BR"/>
        </w:rPr>
      </w:pPr>
    </w:p>
    <w:p w:rsidR="00000000" w:rsidRDefault="00B85788">
      <w:pPr>
        <w:pStyle w:val="LocaleAnodeEntrega"/>
        <w:widowControl/>
        <w:rPr>
          <w:szCs w:val="24"/>
          <w:lang w:val="pt-BR" w:eastAsia="pt-BR"/>
        </w:rPr>
      </w:pPr>
    </w:p>
    <w:p w:rsidR="00000000" w:rsidRDefault="00B85788">
      <w:pPr>
        <w:jc w:val="center"/>
        <w:rPr>
          <w:rFonts w:ascii="Arial" w:hAnsi="Arial" w:cs="Arial"/>
          <w:lang w:eastAsia="pt-BR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pStyle w:val="TtulodoTrabalho"/>
      </w:pPr>
      <w:r>
        <w:rPr>
          <w:sz w:val="24"/>
          <w:szCs w:val="24"/>
        </w:rPr>
        <w:t>título do trabalho:</w:t>
      </w:r>
    </w:p>
    <w:p w:rsidR="00000000" w:rsidRDefault="00B85788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</w:rPr>
      </w:pPr>
    </w:p>
    <w:p w:rsidR="00000000" w:rsidRDefault="00B85788">
      <w:pPr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:rsidR="00000000" w:rsidRDefault="00B85788">
      <w:pPr>
        <w:pStyle w:val="LocaleAnodeEntrega"/>
      </w:pPr>
      <w:r>
        <w:t>MARINGÁ</w:t>
      </w:r>
    </w:p>
    <w:p w:rsidR="00000000" w:rsidRDefault="00B85788">
      <w:pPr>
        <w:pStyle w:val="LocaleAnodeEntrega"/>
        <w:tabs>
          <w:tab w:val="left" w:pos="9214"/>
        </w:tabs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  <w:r>
        <w:rPr>
          <w:bCs/>
          <w:szCs w:val="24"/>
          <w:lang w:val="pt-BR" w:eastAsia="pt-BR"/>
        </w:rPr>
        <w:t>202X</w:t>
      </w:r>
      <w:r>
        <w:rPr>
          <w:bCs/>
          <w:szCs w:val="24"/>
          <w:lang w:val="pt-BR" w:eastAsia="pt-BR"/>
        </w:rPr>
        <w:t xml:space="preserve"> </w:t>
      </w:r>
    </w:p>
    <w:p w:rsidR="00000000" w:rsidRDefault="00B85788">
      <w:pPr>
        <w:pStyle w:val="NomedoAutoreCurso"/>
      </w:pPr>
      <w:r>
        <w:rPr>
          <w:sz w:val="24"/>
          <w:szCs w:val="24"/>
        </w:rPr>
        <w:lastRenderedPageBreak/>
        <w:t>nome do autor</w:t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pStyle w:val="TtulodoTrabalho"/>
      </w:pPr>
      <w:r>
        <w:rPr>
          <w:sz w:val="24"/>
          <w:szCs w:val="24"/>
        </w:rPr>
        <w:t>título do trabalho:</w:t>
      </w:r>
    </w:p>
    <w:p w:rsidR="00000000" w:rsidRDefault="00B85788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:rsidR="00000000" w:rsidRDefault="00B85788"/>
    <w:p w:rsidR="00000000" w:rsidRDefault="00B85788">
      <w:pPr>
        <w:tabs>
          <w:tab w:val="left" w:pos="2400"/>
        </w:tabs>
      </w:pPr>
      <w:r>
        <w:rPr>
          <w:rFonts w:ascii="Arial" w:hAnsi="Arial" w:cs="Arial"/>
        </w:rPr>
        <w:tab/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pStyle w:val="NaturezadoTrabalho"/>
        <w:ind w:left="4253"/>
      </w:pPr>
      <w:r>
        <w:rPr>
          <w:sz w:val="22"/>
          <w:szCs w:val="22"/>
        </w:rPr>
        <w:t>Pré-d</w:t>
      </w:r>
      <w:r>
        <w:rPr>
          <w:sz w:val="22"/>
          <w:szCs w:val="22"/>
        </w:rPr>
        <w:t xml:space="preserve">issertação apresentada </w:t>
      </w:r>
      <w:r>
        <w:rPr>
          <w:sz w:val="22"/>
          <w:szCs w:val="22"/>
        </w:rPr>
        <w:t>ao Programa de Pós-Graduação em Música da</w:t>
      </w:r>
      <w:r>
        <w:rPr>
          <w:sz w:val="22"/>
          <w:szCs w:val="22"/>
        </w:rPr>
        <w:t xml:space="preserve"> Universidade  Estadual de Maringá, como requisito parcial para a obtenção do título de mestre </w:t>
      </w:r>
      <w:r>
        <w:rPr>
          <w:sz w:val="22"/>
          <w:szCs w:val="22"/>
        </w:rPr>
        <w:t>em Música</w:t>
      </w:r>
      <w:r>
        <w:rPr>
          <w:sz w:val="22"/>
          <w:szCs w:val="22"/>
        </w:rPr>
        <w:t>.</w:t>
      </w:r>
    </w:p>
    <w:p w:rsidR="00000000" w:rsidRDefault="00B85788">
      <w:pPr>
        <w:pStyle w:val="NaturezadoTrabalho"/>
        <w:ind w:left="4253"/>
        <w:rPr>
          <w:sz w:val="22"/>
          <w:szCs w:val="22"/>
        </w:rPr>
      </w:pPr>
    </w:p>
    <w:p w:rsidR="00000000" w:rsidRDefault="00B85788">
      <w:pPr>
        <w:pStyle w:val="NaturezadoTrabalho"/>
        <w:ind w:left="4253"/>
      </w:pPr>
      <w:r>
        <w:rPr>
          <w:sz w:val="22"/>
          <w:szCs w:val="22"/>
        </w:rPr>
        <w:t>Orientador:</w:t>
      </w:r>
      <w:r>
        <w:rPr>
          <w:sz w:val="22"/>
          <w:szCs w:val="22"/>
        </w:rPr>
        <w:t xml:space="preserve"> </w:t>
      </w:r>
    </w:p>
    <w:p w:rsidR="00000000" w:rsidRDefault="00B85788">
      <w:pPr>
        <w:pStyle w:val="NaturezadoTrabalho"/>
        <w:ind w:left="4253"/>
      </w:pPr>
      <w:r>
        <w:rPr>
          <w:sz w:val="22"/>
          <w:szCs w:val="22"/>
        </w:rPr>
        <w:t xml:space="preserve">Coorientador: </w:t>
      </w:r>
    </w:p>
    <w:p w:rsidR="00000000" w:rsidRDefault="00B85788">
      <w:pPr>
        <w:pStyle w:val="NaturezadoTrabalho"/>
        <w:ind w:left="4253"/>
        <w:rPr>
          <w:sz w:val="24"/>
          <w:szCs w:val="24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pStyle w:val="LocaleAnodeEntrega"/>
      </w:pPr>
      <w:r>
        <w:t>MARINGÁ</w:t>
      </w:r>
    </w:p>
    <w:p w:rsidR="00000000" w:rsidRDefault="00B85788">
      <w:pPr>
        <w:pStyle w:val="LocaleAnodeEntrega"/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  <w:r>
        <w:t>202X</w:t>
      </w:r>
      <w:r>
        <w:t xml:space="preserve"> </w:t>
      </w:r>
    </w:p>
    <w:p w:rsidR="00000000" w:rsidRDefault="00B85788">
      <w:pPr>
        <w:pStyle w:val="Ttulo-Resumo"/>
        <w:spacing w:before="0" w:after="0"/>
      </w:pPr>
      <w:r>
        <w:lastRenderedPageBreak/>
        <w:t>RESUMO</w:t>
      </w:r>
    </w:p>
    <w:p w:rsidR="00000000" w:rsidRDefault="00B85788">
      <w:pPr>
        <w:pStyle w:val="Texto-Resumo"/>
      </w:pPr>
    </w:p>
    <w:p w:rsidR="00000000" w:rsidRDefault="00B85788">
      <w:pPr>
        <w:pStyle w:val="Resumo-Texto"/>
        <w:spacing w:after="0" w:line="360" w:lineRule="auto"/>
      </w:pPr>
      <w:r>
        <w:t>Elemento obrigatório. Deve conter de 150 a 500 palavras. Sua função é expressar o conteúdo do documento de forma concisa as idéias principais do texto, os objetivos, metodologia e os resultado alcançados</w:t>
      </w:r>
      <w:r>
        <w:t>. O resumo deve ser redigido em parágrafo único, utilizando-se espaço um e meio.</w:t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r>
        <w:rPr>
          <w:rFonts w:ascii="Arial" w:hAnsi="Arial" w:cs="Arial"/>
        </w:rPr>
        <w:t>Um espaço entre o resumo e palavras-chave.</w:t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pStyle w:val="Resumo-Texto"/>
      </w:pPr>
      <w:r>
        <w:rPr>
          <w:b/>
        </w:rPr>
        <w:t xml:space="preserve">Palavras-chave: </w:t>
      </w:r>
      <w:r>
        <w:t>Palavra 1. Palavra 2. Palavra 3. Palavra 4. Palavra 5.</w:t>
      </w:r>
    </w:p>
    <w:p w:rsidR="00000000" w:rsidRDefault="00B85788">
      <w:pPr>
        <w:pStyle w:val="Texto-Resumo"/>
      </w:pPr>
    </w:p>
    <w:p w:rsidR="00000000" w:rsidRDefault="00B85788">
      <w:p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</w:p>
    <w:p w:rsidR="00000000" w:rsidRDefault="00B85788">
      <w:pPr>
        <w:pStyle w:val="Resumo-Ttulo"/>
        <w:spacing w:before="0" w:after="0"/>
      </w:pPr>
      <w:r>
        <w:lastRenderedPageBreak/>
        <w:t>abstract</w:t>
      </w:r>
    </w:p>
    <w:p w:rsidR="00000000" w:rsidRDefault="00B85788">
      <w:pPr>
        <w:pStyle w:val="Resumo-Ttulo"/>
        <w:spacing w:before="0" w:after="0"/>
      </w:pPr>
    </w:p>
    <w:p w:rsidR="00000000" w:rsidRDefault="00B85788">
      <w:pPr>
        <w:pStyle w:val="Resumo-Ttulo"/>
        <w:spacing w:before="0" w:after="0"/>
      </w:pPr>
    </w:p>
    <w:p w:rsidR="00000000" w:rsidRDefault="00B85788">
      <w:pPr>
        <w:pStyle w:val="Resumo-Texto"/>
        <w:spacing w:after="0"/>
      </w:pPr>
      <w:r>
        <w:t>Tradução do resumo e da referência do trabalho</w:t>
      </w:r>
      <w:r>
        <w:t xml:space="preserve"> para a língua inglesa.</w:t>
      </w:r>
    </w:p>
    <w:p w:rsidR="00000000" w:rsidRDefault="00B85788">
      <w:pPr>
        <w:pStyle w:val="Resumo-Texto"/>
        <w:spacing w:after="0"/>
      </w:pPr>
    </w:p>
    <w:p w:rsidR="00000000" w:rsidRDefault="00B85788">
      <w:r>
        <w:rPr>
          <w:rFonts w:ascii="Arial" w:hAnsi="Arial" w:cs="Arial"/>
        </w:rPr>
        <w:t>Um espaço entre Abstract e Keywords.</w:t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r>
        <w:rPr>
          <w:rFonts w:ascii="Arial" w:hAnsi="Arial" w:cs="Arial"/>
          <w:b/>
          <w:bCs/>
          <w:lang w:val="en-US"/>
        </w:rPr>
        <w:t xml:space="preserve">Keywords: </w:t>
      </w:r>
      <w:r>
        <w:rPr>
          <w:rFonts w:ascii="Arial" w:hAnsi="Arial" w:cs="Arial"/>
          <w:lang w:val="en-US"/>
        </w:rPr>
        <w:t xml:space="preserve">Word 1. Word 2. Word 3. Word 4. </w:t>
      </w:r>
      <w:r>
        <w:rPr>
          <w:rFonts w:ascii="Arial" w:hAnsi="Arial" w:cs="Arial"/>
        </w:rPr>
        <w:t>Word 5.</w:t>
      </w: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sectPr w:rsidR="0000000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</w:p>
    <w:p w:rsidR="00000000" w:rsidRDefault="00B85788">
      <w:pPr>
        <w:pStyle w:val="Ttulo6"/>
        <w:spacing w:after="0"/>
      </w:pPr>
      <w:r>
        <w:lastRenderedPageBreak/>
        <w:t xml:space="preserve">LISTA DE ILUSTRAÇÕES </w:t>
      </w:r>
      <w:r>
        <w:t>(opcional)</w:t>
      </w:r>
    </w:p>
    <w:p w:rsidR="00000000" w:rsidRDefault="00B85788">
      <w:pPr>
        <w:pStyle w:val="Pargrafo"/>
      </w:pPr>
    </w:p>
    <w:tbl>
      <w:tblPr>
        <w:tblW w:w="0" w:type="auto"/>
        <w:tblLayout w:type="fixed"/>
        <w:tblLook w:val="0000"/>
      </w:tblPr>
      <w:tblGrid>
        <w:gridCol w:w="1384"/>
        <w:gridCol w:w="6804"/>
        <w:gridCol w:w="1024"/>
      </w:tblGrid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Figura 1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  <w:jc w:val="left"/>
            </w:pPr>
            <w:r>
              <w:t>- Título da figura  ......................................................................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Fig</w:t>
            </w:r>
            <w:r>
              <w:rPr>
                <w:b/>
              </w:rPr>
              <w:t>ura 2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da figura .......................................................................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Quadro 1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quadro 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Quadro 2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quadro .........................</w:t>
            </w:r>
            <w:r>
              <w:t>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Gráfico 1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gráfico 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Gráfico 2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gráfico 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Mapa 1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mapa .......................................................................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  <w:tr w:rsidR="00000000">
        <w:tc>
          <w:tcPr>
            <w:tcW w:w="138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Mapa 2</w:t>
            </w:r>
          </w:p>
        </w:tc>
        <w:tc>
          <w:tcPr>
            <w:tcW w:w="6804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- Título do mapa .......................................................................</w:t>
            </w:r>
          </w:p>
        </w:tc>
        <w:tc>
          <w:tcPr>
            <w:tcW w:w="1024" w:type="dxa"/>
            <w:shd w:val="clear" w:color="auto" w:fill="auto"/>
          </w:tcPr>
          <w:p w:rsidR="00000000" w:rsidRDefault="00B85788">
            <w:r>
              <w:t>00</w:t>
            </w:r>
          </w:p>
        </w:tc>
      </w:tr>
    </w:tbl>
    <w:p w:rsidR="00000000" w:rsidRDefault="00B85788">
      <w:pPr>
        <w:pStyle w:val="Pargrafo"/>
      </w:pPr>
    </w:p>
    <w:p w:rsidR="00000000" w:rsidRDefault="00B85788">
      <w:pPr>
        <w:pStyle w:val="Pargrafo"/>
        <w:spacing w:line="360" w:lineRule="auto"/>
        <w:ind w:firstLine="0"/>
        <w:jc w:val="center"/>
      </w:pPr>
    </w:p>
    <w:p w:rsidR="00000000" w:rsidRDefault="00B85788">
      <w:pPr>
        <w:pStyle w:val="Sumrio"/>
      </w:pPr>
    </w:p>
    <w:p w:rsidR="00000000" w:rsidRDefault="00B85788">
      <w:pPr>
        <w:pStyle w:val="Sumrio"/>
      </w:pPr>
    </w:p>
    <w:p w:rsidR="00000000" w:rsidRDefault="00B85788">
      <w:pPr>
        <w:pStyle w:val="Sumrio"/>
      </w:pPr>
    </w:p>
    <w:p w:rsidR="00000000" w:rsidRDefault="00B85788">
      <w:pPr>
        <w:pStyle w:val="Sumrio"/>
      </w:pPr>
    </w:p>
    <w:p w:rsidR="00000000" w:rsidRDefault="00B85788">
      <w:pPr>
        <w:pStyle w:val="Sumrio"/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sectPr w:rsidR="0000000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</w:p>
    <w:p w:rsidR="00000000" w:rsidRDefault="00B85788">
      <w:pPr>
        <w:pStyle w:val="Ttulo6"/>
        <w:spacing w:after="0"/>
      </w:pPr>
      <w:r>
        <w:lastRenderedPageBreak/>
        <w:t xml:space="preserve">lista de tabelas </w:t>
      </w:r>
      <w:r>
        <w:t>(opcional)</w:t>
      </w:r>
    </w:p>
    <w:p w:rsidR="00000000" w:rsidRDefault="00B85788">
      <w:pPr>
        <w:pStyle w:val="Pargrafo"/>
        <w:spacing w:line="360" w:lineRule="auto"/>
        <w:ind w:firstLine="0"/>
        <w:jc w:val="center"/>
      </w:pPr>
    </w:p>
    <w:p w:rsidR="00000000" w:rsidRDefault="00B85788">
      <w:pPr>
        <w:pStyle w:val="Sumrio"/>
      </w:pPr>
      <w:r>
        <w:rPr>
          <w:b/>
        </w:rPr>
        <w:t>Tabela 1</w:t>
      </w:r>
      <w:r>
        <w:t xml:space="preserve"> - Título</w:t>
      </w:r>
      <w:r>
        <w:t xml:space="preserve"> da tabela</w:t>
      </w:r>
      <w:r>
        <w:tab/>
        <w:t>00</w:t>
      </w:r>
    </w:p>
    <w:p w:rsidR="00000000" w:rsidRDefault="00B85788">
      <w:pPr>
        <w:pStyle w:val="Sumrio"/>
      </w:pPr>
      <w:r>
        <w:rPr>
          <w:b/>
        </w:rPr>
        <w:t>Tabela 2</w:t>
      </w:r>
      <w:r>
        <w:t xml:space="preserve"> - Título da tabela</w:t>
      </w:r>
      <w:r>
        <w:tab/>
        <w:t>00</w:t>
      </w:r>
    </w:p>
    <w:p w:rsidR="00000000" w:rsidRDefault="00B85788">
      <w:pPr>
        <w:pStyle w:val="Sumrio"/>
      </w:pPr>
      <w:r>
        <w:rPr>
          <w:b/>
        </w:rPr>
        <w:t>Tabela 3</w:t>
      </w:r>
      <w:r>
        <w:t xml:space="preserve"> - Título da tabela</w:t>
      </w:r>
      <w:r>
        <w:tab/>
        <w:t>00</w:t>
      </w:r>
    </w:p>
    <w:p w:rsidR="00000000" w:rsidRDefault="00B85788">
      <w:pPr>
        <w:pStyle w:val="Sumrio"/>
      </w:pPr>
      <w:r>
        <w:rPr>
          <w:b/>
        </w:rPr>
        <w:t>Tabela 4</w:t>
      </w:r>
      <w:r>
        <w:t xml:space="preserve"> - Título da tabela</w:t>
      </w:r>
      <w:r>
        <w:tab/>
        <w:t>00</w:t>
      </w:r>
    </w:p>
    <w:p w:rsidR="00000000" w:rsidRDefault="00B85788">
      <w:pPr>
        <w:tabs>
          <w:tab w:val="left" w:leader="dot" w:pos="8732"/>
        </w:tabs>
        <w:spacing w:line="360" w:lineRule="auto"/>
      </w:pPr>
      <w:r>
        <w:rPr>
          <w:rFonts w:ascii="Arial" w:hAnsi="Arial" w:cs="Arial"/>
          <w:b/>
        </w:rPr>
        <w:t>Tabela 5</w:t>
      </w:r>
      <w:r>
        <w:rPr>
          <w:rFonts w:ascii="Arial" w:hAnsi="Arial" w:cs="Arial"/>
        </w:rPr>
        <w:t xml:space="preserve"> - Título da tabela</w:t>
      </w:r>
      <w:r>
        <w:rPr>
          <w:rFonts w:ascii="Arial" w:hAnsi="Arial" w:cs="Arial"/>
        </w:rPr>
        <w:tab/>
        <w:t>00</w:t>
      </w:r>
    </w:p>
    <w:p w:rsidR="00000000" w:rsidRDefault="00B85788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</w:p>
    <w:p w:rsidR="00000000" w:rsidRDefault="00B85788">
      <w:pPr>
        <w:pStyle w:val="Rodap"/>
        <w:tabs>
          <w:tab w:val="clear" w:pos="4419"/>
          <w:tab w:val="clear" w:pos="8838"/>
          <w:tab w:val="left" w:leader="dot" w:pos="8732"/>
        </w:tabs>
        <w:spacing w:line="360" w:lineRule="auto"/>
        <w:rPr>
          <w:rFonts w:ascii="Arial" w:hAnsi="Arial" w:cs="Arial"/>
        </w:rPr>
      </w:pPr>
    </w:p>
    <w:p w:rsidR="00000000" w:rsidRDefault="00B85788">
      <w:pPr>
        <w:pStyle w:val="Sumrio1"/>
        <w:tabs>
          <w:tab w:val="clear" w:pos="720"/>
          <w:tab w:val="clear" w:pos="9062"/>
          <w:tab w:val="left" w:leader="dot" w:pos="8732"/>
        </w:tabs>
      </w:pPr>
    </w:p>
    <w:p w:rsidR="00000000" w:rsidRDefault="00B85788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sectPr w:rsidR="0000000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</w:p>
    <w:p w:rsidR="00000000" w:rsidRDefault="00B85788">
      <w:pPr>
        <w:pStyle w:val="Ttulo6"/>
        <w:spacing w:after="0"/>
      </w:pPr>
      <w:r>
        <w:lastRenderedPageBreak/>
        <w:t>lista de abreviaturas e siglas</w:t>
      </w:r>
      <w:r>
        <w:t xml:space="preserve"> </w:t>
      </w:r>
      <w:r>
        <w:t>(opcional)</w:t>
      </w:r>
    </w:p>
    <w:p w:rsidR="00000000" w:rsidRDefault="00B85788">
      <w:pPr>
        <w:spacing w:line="360" w:lineRule="auto"/>
        <w:rPr>
          <w:rFonts w:ascii="Arial" w:hAnsi="Arial" w:cs="Arial"/>
        </w:rPr>
      </w:pPr>
    </w:p>
    <w:p w:rsidR="00000000" w:rsidRDefault="00B85788">
      <w:pPr>
        <w:tabs>
          <w:tab w:val="left" w:pos="993"/>
        </w:tabs>
        <w:spacing w:line="360" w:lineRule="auto"/>
      </w:pPr>
      <w:r>
        <w:rPr>
          <w:rFonts w:ascii="Arial" w:hAnsi="Arial" w:cs="Arial"/>
        </w:rPr>
        <w:t>ABNT       Associação Brasileira de Normas Técnicas</w:t>
      </w:r>
    </w:p>
    <w:p w:rsidR="00000000" w:rsidRDefault="00B85788">
      <w:pPr>
        <w:tabs>
          <w:tab w:val="left" w:pos="709"/>
          <w:tab w:val="left" w:pos="993"/>
        </w:tabs>
        <w:spacing w:line="360" w:lineRule="auto"/>
      </w:pPr>
      <w:r>
        <w:rPr>
          <w:rFonts w:ascii="Arial" w:hAnsi="Arial" w:cs="Arial"/>
          <w:bCs/>
          <w:color w:val="000000"/>
        </w:rPr>
        <w:t>BNDES</w:t>
      </w:r>
      <w:r>
        <w:rPr>
          <w:rFonts w:ascii="Arial" w:hAnsi="Arial" w:cs="Arial"/>
          <w:color w:val="000000"/>
        </w:rPr>
        <w:t xml:space="preserve">    Banco Na</w:t>
      </w:r>
      <w:r>
        <w:rPr>
          <w:rFonts w:ascii="Arial" w:hAnsi="Arial" w:cs="Arial"/>
          <w:color w:val="000000"/>
        </w:rPr>
        <w:t>cional de Desenvolvimento Econômico e Social</w:t>
      </w:r>
    </w:p>
    <w:p w:rsidR="00000000" w:rsidRDefault="00B85788">
      <w:pPr>
        <w:pStyle w:val="Rodap"/>
        <w:tabs>
          <w:tab w:val="clear" w:pos="4419"/>
          <w:tab w:val="clear" w:pos="8838"/>
          <w:tab w:val="left" w:pos="709"/>
          <w:tab w:val="left" w:pos="993"/>
        </w:tabs>
        <w:spacing w:line="360" w:lineRule="auto"/>
      </w:pPr>
      <w:r>
        <w:rPr>
          <w:rFonts w:ascii="Arial" w:hAnsi="Arial" w:cs="Arial"/>
        </w:rPr>
        <w:t>IBGE        Instituto Brasileiro de Geografia e Estatística</w:t>
      </w:r>
    </w:p>
    <w:p w:rsidR="00000000" w:rsidRDefault="00B85788">
      <w:pPr>
        <w:tabs>
          <w:tab w:val="left" w:pos="709"/>
          <w:tab w:val="left" w:pos="993"/>
        </w:tabs>
        <w:spacing w:line="360" w:lineRule="auto"/>
      </w:pPr>
      <w:r>
        <w:rPr>
          <w:rFonts w:ascii="Arial" w:hAnsi="Arial" w:cs="Arial"/>
        </w:rPr>
        <w:t>IBICT        Instituto Brasileiro de Informação em Ciência e Tecnologia</w:t>
      </w:r>
    </w:p>
    <w:p w:rsidR="00000000" w:rsidRDefault="00B85788">
      <w:pPr>
        <w:tabs>
          <w:tab w:val="left" w:pos="993"/>
        </w:tabs>
        <w:spacing w:line="360" w:lineRule="auto"/>
      </w:pPr>
      <w:r>
        <w:rPr>
          <w:rFonts w:ascii="Arial" w:hAnsi="Arial" w:cs="Arial"/>
        </w:rPr>
        <w:t>NBR         Norma Brasileira</w:t>
      </w:r>
    </w:p>
    <w:p w:rsidR="00000000" w:rsidRDefault="00B85788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:rsidR="00000000" w:rsidRDefault="00B85788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:rsidR="00000000" w:rsidRDefault="00B85788">
      <w:pPr>
        <w:rPr>
          <w:rFonts w:ascii="Arial" w:hAnsi="Arial" w:cs="Arial"/>
        </w:rPr>
      </w:pPr>
    </w:p>
    <w:p w:rsidR="00000000" w:rsidRDefault="00B85788">
      <w:pPr>
        <w:sectPr w:rsidR="0000000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</w:p>
    <w:p w:rsidR="00000000" w:rsidRDefault="00B85788">
      <w:pPr>
        <w:pStyle w:val="Ttulo6"/>
        <w:spacing w:after="0"/>
      </w:pPr>
      <w:r>
        <w:lastRenderedPageBreak/>
        <w:t>sumário</w:t>
      </w:r>
    </w:p>
    <w:p w:rsidR="00000000" w:rsidRDefault="00B85788">
      <w:pPr>
        <w:pStyle w:val="Pargrafo"/>
      </w:pPr>
    </w:p>
    <w:tbl>
      <w:tblPr>
        <w:tblW w:w="0" w:type="auto"/>
        <w:tblLayout w:type="fixed"/>
        <w:tblLook w:val="0000"/>
      </w:tblPr>
      <w:tblGrid>
        <w:gridCol w:w="1151"/>
        <w:gridCol w:w="8137"/>
      </w:tblGrid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1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INTRODUÇÃO </w:t>
            </w:r>
            <w:r>
              <w:t>........................</w:t>
            </w:r>
            <w:r>
              <w:t>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2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DESENVOLVIMENTO </w:t>
            </w:r>
            <w:r>
              <w:t>.................................................................................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2.1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 xml:space="preserve">TÍTULO NÍVEL </w:t>
            </w:r>
            <w:r>
              <w:rPr>
                <w:smallCaps/>
                <w:szCs w:val="24"/>
              </w:rPr>
              <w:t xml:space="preserve"> 2 ................................................................</w:t>
            </w:r>
            <w:r>
              <w:rPr>
                <w:smallCaps/>
                <w:szCs w:val="24"/>
              </w:rPr>
              <w:t xml:space="preserve">..........................  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2.1.1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Título nível 3 </w:t>
            </w:r>
            <w:r>
              <w:t xml:space="preserve">............................................................................................... 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2.1.1.1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Título nível 4 ...................................................................................</w:t>
            </w:r>
            <w:r>
              <w:t>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2.1.1.1.1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i/>
              </w:rPr>
              <w:t>Título nível 5</w:t>
            </w:r>
            <w:r>
              <w:t xml:space="preserve"> .................................................................................................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t>3</w:t>
            </w: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CONCLUSÃO </w:t>
            </w:r>
            <w:r>
              <w:t>..............................................................................................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snapToGrid w:val="0"/>
              <w:ind w:firstLine="0"/>
            </w:pP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>REFERÊN</w:t>
            </w:r>
            <w:r>
              <w:rPr>
                <w:b/>
              </w:rPr>
              <w:t xml:space="preserve">CIAS </w:t>
            </w:r>
            <w:r>
              <w:t>...........................................................................................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snapToGrid w:val="0"/>
              <w:ind w:firstLine="0"/>
            </w:pP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APÊNDICES </w:t>
            </w:r>
            <w:r>
              <w:t>................................................................................................</w:t>
            </w:r>
          </w:p>
        </w:tc>
      </w:tr>
      <w:tr w:rsidR="00000000">
        <w:tc>
          <w:tcPr>
            <w:tcW w:w="1151" w:type="dxa"/>
            <w:shd w:val="clear" w:color="auto" w:fill="auto"/>
          </w:tcPr>
          <w:p w:rsidR="00000000" w:rsidRDefault="00B85788">
            <w:pPr>
              <w:pStyle w:val="Pargrafo"/>
              <w:snapToGrid w:val="0"/>
              <w:ind w:firstLine="0"/>
            </w:pPr>
          </w:p>
        </w:tc>
        <w:tc>
          <w:tcPr>
            <w:tcW w:w="8137" w:type="dxa"/>
            <w:shd w:val="clear" w:color="auto" w:fill="auto"/>
          </w:tcPr>
          <w:p w:rsidR="00000000" w:rsidRDefault="00B85788">
            <w:pPr>
              <w:pStyle w:val="Pargrafo"/>
              <w:ind w:firstLine="0"/>
            </w:pPr>
            <w:r>
              <w:rPr>
                <w:b/>
              </w:rPr>
              <w:t xml:space="preserve">ANEXOS </w:t>
            </w:r>
            <w:r>
              <w:t>.........................................</w:t>
            </w:r>
            <w:r>
              <w:t>.............................................................</w:t>
            </w:r>
          </w:p>
        </w:tc>
      </w:tr>
    </w:tbl>
    <w:p w:rsidR="00000000" w:rsidRDefault="00B85788">
      <w:pPr>
        <w:pStyle w:val="Pargrafo"/>
      </w:pPr>
    </w:p>
    <w:p w:rsidR="00B85788" w:rsidRDefault="00B85788">
      <w:pPr>
        <w:pStyle w:val="Pargrafo"/>
        <w:spacing w:line="360" w:lineRule="auto"/>
        <w:ind w:firstLine="0"/>
        <w:jc w:val="center"/>
      </w:pPr>
    </w:p>
    <w:sectPr w:rsidR="00B85788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701" w:right="1134" w:bottom="1134" w:left="1701" w:header="1134" w:footer="720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88" w:rsidRDefault="00B85788">
      <w:r>
        <w:separator/>
      </w:r>
    </w:p>
  </w:endnote>
  <w:endnote w:type="continuationSeparator" w:id="1">
    <w:p w:rsidR="00B85788" w:rsidRDefault="00B8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LDOPA+TimesNewRoman">
    <w:altName w:val="Bold"/>
    <w:charset w:val="00"/>
    <w:family w:val="roman"/>
    <w:pitch w:val="default"/>
    <w:sig w:usb0="00000000" w:usb1="00000000" w:usb2="00000000" w:usb3="00000000" w:csb0="00000000" w:csb1="00000000"/>
  </w:font>
  <w:font w:name="Penguin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88" w:rsidRDefault="00B85788">
      <w:r>
        <w:separator/>
      </w:r>
    </w:p>
  </w:footnote>
  <w:footnote w:type="continuationSeparator" w:id="1">
    <w:p w:rsidR="00B85788" w:rsidRDefault="00B85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pStyle w:val="Cabealho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8.55pt;margin-top:.05pt;width:9.95pt;height:11.45pt;z-index:251657728;mso-wrap-distance-left:0;mso-wrap-distance-right:0;mso-position-horizontal-relative:page" stroked="f">
          <v:fill opacity="0" color2="black"/>
          <v:textbox inset=".05pt,.05pt,.05pt,.05pt">
            <w:txbxContent>
              <w:p w:rsidR="00000000" w:rsidRDefault="00B85788">
                <w:pPr>
                  <w:pStyle w:val="Cabealho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D7092C">
                  <w:rPr>
                    <w:rStyle w:val="Nmerodepgina"/>
                    <w:noProof/>
                  </w:rPr>
                  <w:t>12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>
    <w:pPr>
      <w:ind w:right="36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57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cs="Arial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7092C"/>
    <w:rsid w:val="00B85788"/>
    <w:rsid w:val="00D7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Pargrafo"/>
    <w:qFormat/>
    <w:pPr>
      <w:keepNext/>
      <w:pageBreakBefore/>
      <w:widowControl w:val="0"/>
      <w:numPr>
        <w:numId w:val="1"/>
      </w:numPr>
      <w:tabs>
        <w:tab w:val="left" w:pos="227"/>
      </w:tabs>
      <w:spacing w:after="480" w:line="360" w:lineRule="auto"/>
      <w:ind w:left="0" w:firstLine="0"/>
      <w:outlineLvl w:val="0"/>
    </w:pPr>
    <w:rPr>
      <w:rFonts w:ascii="Arial" w:hAnsi="Arial" w:cs="Arial"/>
      <w:b/>
      <w:caps/>
      <w:kern w:val="2"/>
      <w:szCs w:val="20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Ttulo3">
    <w:name w:val="heading 3"/>
    <w:basedOn w:val="Normal"/>
    <w:next w:val="Pargrafo"/>
    <w:qFormat/>
    <w:pPr>
      <w:keepNext/>
      <w:widowControl w:val="0"/>
      <w:numPr>
        <w:ilvl w:val="2"/>
        <w:numId w:val="1"/>
      </w:numPr>
      <w:tabs>
        <w:tab w:val="left" w:pos="227"/>
        <w:tab w:val="left" w:pos="624"/>
      </w:tabs>
      <w:spacing w:before="480" w:after="480" w:line="360" w:lineRule="auto"/>
      <w:outlineLvl w:val="2"/>
    </w:pPr>
    <w:rPr>
      <w:rFonts w:ascii="Arial" w:hAnsi="Arial" w:cs="Arial"/>
      <w:szCs w:val="20"/>
      <w:lang w:val="pt-BR" w:eastAsia="pt-BR"/>
    </w:rPr>
  </w:style>
  <w:style w:type="paragraph" w:styleId="Ttulo4">
    <w:name w:val="heading 4"/>
    <w:basedOn w:val="Normal"/>
    <w:next w:val="Pargrafo"/>
    <w:qFormat/>
    <w:pPr>
      <w:keepNext/>
      <w:widowControl w:val="0"/>
      <w:numPr>
        <w:ilvl w:val="3"/>
        <w:numId w:val="1"/>
      </w:numPr>
      <w:tabs>
        <w:tab w:val="left" w:pos="227"/>
        <w:tab w:val="left" w:pos="851"/>
      </w:tabs>
      <w:spacing w:before="480" w:after="480" w:line="360" w:lineRule="auto"/>
      <w:ind w:left="0" w:firstLine="0"/>
      <w:outlineLvl w:val="3"/>
    </w:pPr>
    <w:rPr>
      <w:rFonts w:ascii="Arial" w:hAnsi="Arial" w:cs="Arial"/>
      <w:szCs w:val="20"/>
      <w:lang w:val="pt-BR" w:eastAsia="pt-BR"/>
    </w:rPr>
  </w:style>
  <w:style w:type="paragraph" w:styleId="Ttulo5">
    <w:name w:val="heading 5"/>
    <w:basedOn w:val="Normal"/>
    <w:next w:val="Normal"/>
    <w:qFormat/>
    <w:pPr>
      <w:keepNext/>
      <w:ind w:firstLine="4678"/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Pargrafo"/>
    <w:qFormat/>
    <w:pPr>
      <w:widowControl w:val="0"/>
      <w:spacing w:after="480" w:line="360" w:lineRule="auto"/>
      <w:jc w:val="center"/>
      <w:outlineLvl w:val="5"/>
    </w:pPr>
    <w:rPr>
      <w:rFonts w:ascii="Arial" w:hAnsi="Arial" w:cs="Arial"/>
      <w:b/>
      <w:caps/>
      <w:szCs w:val="20"/>
      <w:lang w:val="pt-BR" w:eastAsia="pt-BR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st">
    <w:name w:val="st"/>
    <w:basedOn w:val="Fontepargpadro1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sz w:val="28"/>
      <w:szCs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NomedoAutoreCurso">
    <w:name w:val="Nome do Autor e Curso"/>
    <w:basedOn w:val="Normal"/>
    <w:pPr>
      <w:widowControl w:val="0"/>
      <w:jc w:val="center"/>
    </w:pPr>
    <w:rPr>
      <w:rFonts w:ascii="Arial" w:hAnsi="Arial" w:cs="Arial"/>
      <w:caps/>
      <w:sz w:val="28"/>
      <w:szCs w:val="20"/>
      <w:lang w:val="pt-BR" w:eastAsia="pt-BR"/>
    </w:rPr>
  </w:style>
  <w:style w:type="paragraph" w:customStyle="1" w:styleId="TtulodoTrabalho">
    <w:name w:val="Título do Trabalho"/>
    <w:basedOn w:val="Normal"/>
    <w:next w:val="SubttulodoTrabalho"/>
    <w:pPr>
      <w:widowControl w:val="0"/>
      <w:jc w:val="center"/>
    </w:pPr>
    <w:rPr>
      <w:rFonts w:ascii="Arial" w:hAnsi="Arial" w:cs="Arial"/>
      <w:b/>
      <w:caps/>
      <w:sz w:val="32"/>
      <w:szCs w:val="20"/>
      <w:lang w:val="pt-BR" w:eastAsia="pt-BR"/>
    </w:rPr>
  </w:style>
  <w:style w:type="paragraph" w:customStyle="1" w:styleId="SubttulodoTrabalho">
    <w:name w:val="Subtítulo do Trabalho"/>
    <w:basedOn w:val="Normal"/>
    <w:next w:val="Normal"/>
    <w:pPr>
      <w:widowControl w:val="0"/>
      <w:jc w:val="center"/>
    </w:pPr>
    <w:rPr>
      <w:rFonts w:ascii="Arial" w:hAnsi="Arial" w:cs="Arial"/>
      <w:b/>
      <w:smallCaps/>
      <w:sz w:val="28"/>
      <w:szCs w:val="20"/>
      <w:lang w:val="pt-BR" w:eastAsia="pt-BR"/>
    </w:rPr>
  </w:style>
  <w:style w:type="paragraph" w:customStyle="1" w:styleId="Subalnea">
    <w:name w:val="Subalínea"/>
    <w:basedOn w:val="Normal"/>
    <w:pPr>
      <w:widowControl w:val="0"/>
      <w:numPr>
        <w:numId w:val="2"/>
      </w:numPr>
      <w:spacing w:line="480" w:lineRule="auto"/>
      <w:jc w:val="both"/>
    </w:pPr>
    <w:rPr>
      <w:rFonts w:ascii="Arial" w:hAnsi="Arial" w:cs="Arial"/>
      <w:szCs w:val="20"/>
      <w:lang w:val="pt-BR" w:eastAsia="pt-BR"/>
    </w:rPr>
  </w:style>
  <w:style w:type="paragraph" w:customStyle="1" w:styleId="MarcadorAlfabtico">
    <w:name w:val="Marcador Alfabético"/>
    <w:basedOn w:val="Subalnea"/>
    <w:pPr>
      <w:numPr>
        <w:numId w:val="3"/>
      </w:numPr>
    </w:pPr>
  </w:style>
  <w:style w:type="paragraph" w:customStyle="1" w:styleId="NaturezadoTrabalho">
    <w:name w:val="Natureza do Trabalho"/>
    <w:basedOn w:val="Normal"/>
    <w:pPr>
      <w:widowControl w:val="0"/>
      <w:ind w:left="3969"/>
      <w:jc w:val="both"/>
    </w:pPr>
    <w:rPr>
      <w:rFonts w:ascii="Arial" w:hAnsi="Arial" w:cs="Arial"/>
      <w:sz w:val="20"/>
      <w:szCs w:val="20"/>
      <w:lang w:val="pt-BR" w:eastAsia="pt-BR"/>
    </w:rPr>
  </w:style>
  <w:style w:type="paragraph" w:customStyle="1" w:styleId="LocaleAnodeEntrega">
    <w:name w:val="Local e Ano de Entrega"/>
    <w:basedOn w:val="Normal"/>
    <w:pPr>
      <w:widowControl w:val="0"/>
      <w:jc w:val="center"/>
    </w:pPr>
    <w:rPr>
      <w:rFonts w:ascii="Arial" w:hAnsi="Arial" w:cs="Arial"/>
      <w:szCs w:val="20"/>
      <w:lang w:val="pt-BR" w:eastAsia="pt-BR"/>
    </w:rPr>
  </w:style>
  <w:style w:type="paragraph" w:customStyle="1" w:styleId="Orientador">
    <w:name w:val="Orientador"/>
    <w:basedOn w:val="Normal"/>
    <w:pPr>
      <w:widowControl w:val="0"/>
      <w:jc w:val="right"/>
    </w:pPr>
    <w:rPr>
      <w:rFonts w:ascii="Arial" w:hAnsi="Arial" w:cs="Arial"/>
      <w:szCs w:val="20"/>
      <w:lang w:val="pt-BR" w:eastAsia="pt-BR"/>
    </w:rPr>
  </w:style>
  <w:style w:type="paragraph" w:customStyle="1" w:styleId="Dedicatria">
    <w:name w:val="Dedicatória"/>
    <w:basedOn w:val="Normal"/>
    <w:pPr>
      <w:widowControl w:val="0"/>
      <w:spacing w:line="360" w:lineRule="auto"/>
      <w:ind w:left="3969"/>
      <w:jc w:val="right"/>
    </w:pPr>
    <w:rPr>
      <w:rFonts w:ascii="Comic Sans MS" w:hAnsi="Comic Sans MS" w:cs="Comic Sans MS"/>
      <w:szCs w:val="20"/>
      <w:lang w:val="pt-BR" w:eastAsia="pt-BR"/>
    </w:rPr>
  </w:style>
  <w:style w:type="paragraph" w:customStyle="1" w:styleId="Pargrafo">
    <w:name w:val="Parágrafo"/>
    <w:basedOn w:val="Normal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 w:cs="Arial"/>
      <w:szCs w:val="20"/>
      <w:lang w:val="pt-BR" w:eastAsia="pt-BR"/>
    </w:rPr>
  </w:style>
  <w:style w:type="paragraph" w:customStyle="1" w:styleId="Agradecimentos">
    <w:name w:val="Agradecimentos"/>
    <w:basedOn w:val="Normal"/>
    <w:pPr>
      <w:widowControl w:val="0"/>
      <w:spacing w:after="120" w:line="360" w:lineRule="auto"/>
      <w:ind w:firstLine="1701"/>
      <w:jc w:val="both"/>
    </w:pPr>
    <w:rPr>
      <w:rFonts w:ascii="Arial" w:hAnsi="Arial" w:cs="Arial"/>
      <w:szCs w:val="20"/>
      <w:lang w:val="pt-BR" w:eastAsia="pt-BR"/>
    </w:rPr>
  </w:style>
  <w:style w:type="paragraph" w:customStyle="1" w:styleId="Epgrafe">
    <w:name w:val="Epígrafe"/>
    <w:basedOn w:val="Normal"/>
    <w:pPr>
      <w:widowControl w:val="0"/>
      <w:ind w:left="3969"/>
      <w:jc w:val="both"/>
    </w:pPr>
    <w:rPr>
      <w:rFonts w:ascii="Arial" w:hAnsi="Arial" w:cs="Arial"/>
      <w:szCs w:val="20"/>
      <w:lang w:val="pt-BR" w:eastAsia="pt-BR"/>
    </w:rPr>
  </w:style>
  <w:style w:type="paragraph" w:customStyle="1" w:styleId="Texto-Resumo">
    <w:name w:val="Texto - Resumo"/>
    <w:basedOn w:val="Normal"/>
    <w:pPr>
      <w:widowControl w:val="0"/>
      <w:spacing w:after="480"/>
      <w:jc w:val="both"/>
    </w:pPr>
    <w:rPr>
      <w:rFonts w:ascii="Arial" w:hAnsi="Arial" w:cs="Arial"/>
      <w:szCs w:val="20"/>
      <w:lang w:val="pt-BR" w:eastAsia="pt-BR"/>
    </w:rPr>
  </w:style>
  <w:style w:type="paragraph" w:customStyle="1" w:styleId="Ttulo-Resumo">
    <w:name w:val="Título - Resumo"/>
    <w:basedOn w:val="Normal"/>
    <w:next w:val="Texto-Resumo"/>
    <w:pPr>
      <w:widowControl w:val="0"/>
      <w:spacing w:before="360" w:after="960"/>
      <w:jc w:val="center"/>
    </w:pPr>
    <w:rPr>
      <w:rFonts w:ascii="Arial" w:hAnsi="Arial" w:cs="Arial"/>
      <w:b/>
      <w:szCs w:val="20"/>
      <w:lang w:val="pt-BR" w:eastAsia="pt-BR"/>
    </w:rPr>
  </w:style>
  <w:style w:type="paragraph" w:customStyle="1" w:styleId="Resumo-Texto">
    <w:name w:val="Resumo - Texto"/>
    <w:basedOn w:val="Agradecimentos"/>
    <w:pPr>
      <w:spacing w:after="480" w:line="240" w:lineRule="auto"/>
      <w:ind w:firstLine="0"/>
    </w:pPr>
  </w:style>
  <w:style w:type="paragraph" w:customStyle="1" w:styleId="Resumo-Ttulo">
    <w:name w:val="Resumo - Título"/>
    <w:basedOn w:val="Normal"/>
    <w:pPr>
      <w:widowControl w:val="0"/>
      <w:spacing w:before="360" w:after="960"/>
      <w:jc w:val="center"/>
    </w:pPr>
    <w:rPr>
      <w:rFonts w:ascii="Arial" w:hAnsi="Arial" w:cs="Arial"/>
      <w:b/>
      <w:caps/>
      <w:lang w:val="pt-BR" w:eastAsia="pt-BR"/>
    </w:rPr>
  </w:style>
  <w:style w:type="paragraph" w:customStyle="1" w:styleId="Sumrio">
    <w:name w:val="Sumário"/>
    <w:basedOn w:val="Normal"/>
    <w:pPr>
      <w:widowControl w:val="0"/>
      <w:tabs>
        <w:tab w:val="left" w:leader="dot" w:pos="8732"/>
      </w:tabs>
      <w:spacing w:line="360" w:lineRule="auto"/>
      <w:jc w:val="both"/>
    </w:pPr>
    <w:rPr>
      <w:rFonts w:ascii="Arial" w:hAnsi="Arial" w:cs="Arial"/>
      <w:szCs w:val="20"/>
      <w:lang w:val="pt-BR" w:eastAsia="pt-BR"/>
    </w:rPr>
  </w:style>
  <w:style w:type="paragraph" w:styleId="Sumrio1">
    <w:name w:val="toc 1"/>
    <w:basedOn w:val="Normal"/>
    <w:next w:val="Normal"/>
    <w:pPr>
      <w:widowControl w:val="0"/>
      <w:tabs>
        <w:tab w:val="left" w:pos="720"/>
        <w:tab w:val="right" w:leader="dot" w:pos="9062"/>
      </w:tabs>
      <w:spacing w:line="360" w:lineRule="auto"/>
      <w:jc w:val="both"/>
    </w:pPr>
    <w:rPr>
      <w:rFonts w:ascii="Arial" w:hAnsi="Arial" w:cs="Arial"/>
      <w:i/>
      <w:iCs/>
      <w:smallCaps/>
      <w:szCs w:val="20"/>
      <w:lang w:val="pt-BR" w:eastAsia="pt-BR"/>
    </w:rPr>
  </w:style>
  <w:style w:type="paragraph" w:customStyle="1" w:styleId="Legendas">
    <w:name w:val="Legendas"/>
    <w:basedOn w:val="Normal"/>
    <w:pPr>
      <w:widowControl w:val="0"/>
      <w:spacing w:after="360"/>
    </w:pPr>
    <w:rPr>
      <w:rFonts w:ascii="Arial" w:hAnsi="Arial" w:cs="Arial"/>
      <w:sz w:val="20"/>
      <w:lang w:val="pt-BR" w:eastAsia="pt-BR"/>
    </w:rPr>
  </w:style>
  <w:style w:type="paragraph" w:customStyle="1" w:styleId="Referncias">
    <w:name w:val="Referências"/>
    <w:basedOn w:val="Normal"/>
    <w:pPr>
      <w:spacing w:after="480"/>
      <w:jc w:val="both"/>
    </w:pPr>
    <w:rPr>
      <w:rFonts w:ascii="Arial" w:hAnsi="Arial" w:cs="Arial"/>
      <w:lang w:val="pt-BR" w:eastAsia="pt-BR"/>
    </w:rPr>
  </w:style>
  <w:style w:type="paragraph" w:customStyle="1" w:styleId="TituloApndiceeAnexo">
    <w:name w:val="Titulo Apêndice e Anexo"/>
    <w:basedOn w:val="Normal"/>
    <w:next w:val="Pargrafo"/>
    <w:pPr>
      <w:widowControl w:val="0"/>
      <w:spacing w:after="480" w:line="480" w:lineRule="auto"/>
      <w:jc w:val="center"/>
    </w:pPr>
    <w:rPr>
      <w:rFonts w:ascii="Arial" w:hAnsi="Arial" w:cs="Arial"/>
      <w:szCs w:val="20"/>
      <w:lang w:val="pt-BR"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tabs>
        <w:tab w:val="left" w:pos="284"/>
        <w:tab w:val="left" w:pos="720"/>
        <w:tab w:val="left" w:pos="1985"/>
      </w:tabs>
      <w:spacing w:line="360" w:lineRule="auto"/>
      <w:ind w:firstLine="1701"/>
    </w:pPr>
    <w:rPr>
      <w:rFonts w:ascii="Arial" w:hAnsi="Arial" w:cs="Arial"/>
    </w:rPr>
  </w:style>
  <w:style w:type="paragraph" w:customStyle="1" w:styleId="LO-Normal">
    <w:name w:val="LO-Normal"/>
    <w:pPr>
      <w:suppressAutoHyphens/>
      <w:autoSpaceDE w:val="0"/>
    </w:pPr>
    <w:rPr>
      <w:rFonts w:ascii="ILDOPA+TimesNewRoman" w:hAnsi="ILDOPA+TimesNewRoman" w:cs="ILDOPA+TimesNewRoman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header" Target="header19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footer" Target="footer15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header" Target="header16.xml"/><Relationship Id="rId49" Type="http://schemas.openxmlformats.org/officeDocument/2006/relationships/footer" Target="footer2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43" Type="http://schemas.openxmlformats.org/officeDocument/2006/relationships/footer" Target="footer18.xml"/><Relationship Id="rId48" Type="http://schemas.openxmlformats.org/officeDocument/2006/relationships/header" Target="header22.xml"/><Relationship Id="rId8" Type="http://schemas.openxmlformats.org/officeDocument/2006/relationships/footer" Target="footer1.xml"/><Relationship Id="rId51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</dc:title>
  <dc:creator>UNIVERSIDADE ESTADUAL DE LONDRINA</dc:creator>
  <cp:lastModifiedBy>UEM</cp:lastModifiedBy>
  <cp:revision>2</cp:revision>
  <cp:lastPrinted>1995-11-21T20:41:00Z</cp:lastPrinted>
  <dcterms:created xsi:type="dcterms:W3CDTF">2024-07-25T19:16:00Z</dcterms:created>
  <dcterms:modified xsi:type="dcterms:W3CDTF">2024-07-25T19:16:00Z</dcterms:modified>
</cp:coreProperties>
</file>