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5B6B6" w14:textId="77777777" w:rsidR="009E2097" w:rsidRDefault="009E2097" w:rsidP="009E2097">
      <w:pPr>
        <w:rPr>
          <w:rFonts w:ascii="Arial" w:hAnsi="Arial" w:cs="Arial"/>
          <w:sz w:val="20"/>
          <w:szCs w:val="20"/>
        </w:rPr>
      </w:pPr>
      <w:bookmarkStart w:id="0" w:name="_Hlk225410752"/>
    </w:p>
    <w:p w14:paraId="3B9F31BE" w14:textId="228ABC00" w:rsidR="009E2097" w:rsidRPr="00EE633F" w:rsidRDefault="009E2097" w:rsidP="009E2097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sz w:val="20"/>
          <w:szCs w:val="20"/>
        </w:rPr>
      </w:pPr>
      <w:r w:rsidRPr="00EE633F">
        <w:rPr>
          <w:rFonts w:ascii="Arial" w:hAnsi="Arial" w:cs="Arial"/>
          <w:b/>
          <w:sz w:val="20"/>
          <w:szCs w:val="20"/>
        </w:rPr>
        <w:t xml:space="preserve">ANEXO II DO EDITAL Nº </w:t>
      </w:r>
      <w:r w:rsidR="006A726C">
        <w:rPr>
          <w:rFonts w:ascii="Arial" w:hAnsi="Arial" w:cs="Arial"/>
          <w:b/>
          <w:sz w:val="20"/>
          <w:szCs w:val="20"/>
        </w:rPr>
        <w:t>20</w:t>
      </w:r>
      <w:r w:rsidR="001864D3">
        <w:rPr>
          <w:rFonts w:ascii="Arial" w:hAnsi="Arial" w:cs="Arial"/>
          <w:b/>
          <w:sz w:val="20"/>
          <w:szCs w:val="20"/>
        </w:rPr>
        <w:t>/2026</w:t>
      </w:r>
      <w:r w:rsidRPr="00EE633F">
        <w:rPr>
          <w:rFonts w:ascii="Arial" w:hAnsi="Arial" w:cs="Arial"/>
          <w:b/>
          <w:sz w:val="20"/>
          <w:szCs w:val="20"/>
        </w:rPr>
        <w:t>-PCV</w:t>
      </w:r>
    </w:p>
    <w:p w14:paraId="654426C1" w14:textId="77777777" w:rsidR="009E2097" w:rsidRPr="00EE633F" w:rsidRDefault="009E2097" w:rsidP="009E2097">
      <w:pPr>
        <w:ind w:firstLine="425"/>
        <w:jc w:val="center"/>
        <w:rPr>
          <w:rFonts w:ascii="Arial" w:hAnsi="Arial" w:cs="Arial"/>
          <w:b/>
          <w:iCs/>
          <w:sz w:val="20"/>
          <w:szCs w:val="20"/>
        </w:rPr>
      </w:pPr>
    </w:p>
    <w:p w14:paraId="028FA710" w14:textId="77777777" w:rsidR="009E2097" w:rsidRPr="00EE633F" w:rsidRDefault="009E2097" w:rsidP="009E2097">
      <w:pPr>
        <w:ind w:firstLine="425"/>
        <w:jc w:val="center"/>
        <w:rPr>
          <w:rFonts w:ascii="Arial" w:hAnsi="Arial" w:cs="Arial"/>
          <w:b/>
          <w:iCs/>
          <w:sz w:val="20"/>
          <w:szCs w:val="20"/>
        </w:rPr>
      </w:pPr>
      <w:r w:rsidRPr="00EE633F">
        <w:rPr>
          <w:rFonts w:ascii="Arial" w:hAnsi="Arial" w:cs="Arial"/>
          <w:b/>
          <w:iCs/>
          <w:sz w:val="20"/>
          <w:szCs w:val="20"/>
        </w:rPr>
        <w:t>SOLICITAÇÃO DE MATRÍCULA PROVISÓRIA EM CURSO DE PÓS-GRADUAÇÃO</w:t>
      </w:r>
    </w:p>
    <w:p w14:paraId="5C08C855" w14:textId="77777777" w:rsidR="009E2097" w:rsidRPr="00EE633F" w:rsidRDefault="009E2097" w:rsidP="009E2097">
      <w:pPr>
        <w:ind w:firstLine="425"/>
        <w:jc w:val="center"/>
        <w:rPr>
          <w:rFonts w:ascii="Arial" w:hAnsi="Arial" w:cs="Arial"/>
          <w:b/>
          <w:iCs/>
          <w:sz w:val="20"/>
          <w:szCs w:val="20"/>
        </w:rPr>
      </w:pPr>
      <w:r w:rsidRPr="00EE633F">
        <w:rPr>
          <w:rFonts w:ascii="Arial" w:hAnsi="Arial" w:cs="Arial"/>
          <w:b/>
          <w:iCs/>
          <w:sz w:val="20"/>
          <w:szCs w:val="20"/>
        </w:rPr>
        <w:t>TERMO DE COMPROMISSO PARA ENTREGA DE DIPLOMA PENDENTE</w:t>
      </w:r>
    </w:p>
    <w:p w14:paraId="57FA5592" w14:textId="77777777" w:rsidR="009E2097" w:rsidRPr="00EE633F" w:rsidRDefault="009E2097" w:rsidP="009E2097">
      <w:pPr>
        <w:ind w:firstLine="425"/>
        <w:jc w:val="center"/>
        <w:rPr>
          <w:rFonts w:ascii="Arial" w:hAnsi="Arial" w:cs="Arial"/>
          <w:b/>
          <w:iCs/>
          <w:sz w:val="20"/>
          <w:szCs w:val="20"/>
        </w:rPr>
      </w:pPr>
    </w:p>
    <w:p w14:paraId="39B1BA13" w14:textId="77777777" w:rsidR="009E2097" w:rsidRPr="00EE633F" w:rsidRDefault="009E2097" w:rsidP="009E2097">
      <w:pPr>
        <w:ind w:firstLine="425"/>
        <w:jc w:val="center"/>
        <w:rPr>
          <w:rFonts w:ascii="Arial" w:hAnsi="Arial" w:cs="Arial"/>
          <w:b/>
          <w:iCs/>
          <w:sz w:val="20"/>
          <w:szCs w:val="20"/>
        </w:rPr>
      </w:pPr>
      <w:r w:rsidRPr="00EE633F">
        <w:rPr>
          <w:rFonts w:ascii="Arial" w:hAnsi="Arial" w:cs="Arial"/>
          <w:b/>
          <w:iCs/>
          <w:sz w:val="20"/>
          <w:szCs w:val="20"/>
        </w:rPr>
        <w:t>“Para Graduados no Brasil”</w:t>
      </w:r>
    </w:p>
    <w:p w14:paraId="723C444A" w14:textId="77777777" w:rsidR="009E2097" w:rsidRPr="00EE633F" w:rsidRDefault="009E2097" w:rsidP="009E2097">
      <w:pPr>
        <w:jc w:val="both"/>
        <w:rPr>
          <w:rFonts w:ascii="Arial" w:hAnsi="Arial" w:cs="Arial"/>
          <w:i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1"/>
        <w:gridCol w:w="4081"/>
      </w:tblGrid>
      <w:tr w:rsidR="009E2097" w:rsidRPr="00EE633F" w14:paraId="700250B5" w14:textId="77777777" w:rsidTr="00997BDE">
        <w:trPr>
          <w:jc w:val="center"/>
        </w:trPr>
        <w:tc>
          <w:tcPr>
            <w:tcW w:w="939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D14BF7A" w14:textId="77777777" w:rsidR="009E2097" w:rsidRPr="00EE633F" w:rsidRDefault="009E2097" w:rsidP="00997BDE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E633F">
              <w:rPr>
                <w:rFonts w:ascii="Arial" w:hAnsi="Arial" w:cs="Arial"/>
                <w:b/>
                <w:iCs/>
                <w:sz w:val="20"/>
                <w:szCs w:val="20"/>
              </w:rPr>
              <w:t>Dados do Candidato</w:t>
            </w:r>
          </w:p>
        </w:tc>
      </w:tr>
      <w:tr w:rsidR="009E2097" w:rsidRPr="00EE633F" w14:paraId="26674F35" w14:textId="77777777" w:rsidTr="00997BDE">
        <w:trPr>
          <w:jc w:val="center"/>
        </w:trPr>
        <w:tc>
          <w:tcPr>
            <w:tcW w:w="5174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14:paraId="23DF2219" w14:textId="77777777" w:rsidR="009E2097" w:rsidRPr="00EE633F" w:rsidRDefault="009E2097" w:rsidP="00997BDE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E633F">
              <w:rPr>
                <w:rFonts w:ascii="Arial" w:hAnsi="Arial" w:cs="Arial"/>
                <w:b/>
                <w:iCs/>
                <w:sz w:val="20"/>
                <w:szCs w:val="20"/>
              </w:rPr>
              <w:t>Nome Completo:</w:t>
            </w:r>
          </w:p>
        </w:tc>
        <w:tc>
          <w:tcPr>
            <w:tcW w:w="4217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14:paraId="422BD3C0" w14:textId="77777777" w:rsidR="009E2097" w:rsidRPr="00EE633F" w:rsidRDefault="009E2097" w:rsidP="00997BDE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E633F">
              <w:rPr>
                <w:rFonts w:ascii="Arial" w:hAnsi="Arial" w:cs="Arial"/>
                <w:b/>
                <w:iCs/>
                <w:sz w:val="20"/>
                <w:szCs w:val="20"/>
              </w:rPr>
              <w:t>Naturalidade:</w:t>
            </w:r>
          </w:p>
        </w:tc>
      </w:tr>
      <w:tr w:rsidR="009E2097" w:rsidRPr="00EE633F" w14:paraId="03149BDF" w14:textId="77777777" w:rsidTr="00997BDE">
        <w:trPr>
          <w:jc w:val="center"/>
        </w:trPr>
        <w:tc>
          <w:tcPr>
            <w:tcW w:w="517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645671A7" w14:textId="77777777" w:rsidR="009E2097" w:rsidRPr="00EE633F" w:rsidRDefault="009E2097" w:rsidP="00997BDE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635305DB" w14:textId="77777777" w:rsidR="009E2097" w:rsidRPr="00EE633F" w:rsidRDefault="009E2097" w:rsidP="00997BDE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9E2097" w:rsidRPr="00EE633F" w14:paraId="200905C2" w14:textId="77777777" w:rsidTr="00997BDE">
        <w:trPr>
          <w:jc w:val="center"/>
        </w:trPr>
        <w:tc>
          <w:tcPr>
            <w:tcW w:w="5174" w:type="dxa"/>
            <w:tcBorders>
              <w:bottom w:val="dashed" w:sz="4" w:space="0" w:color="auto"/>
            </w:tcBorders>
            <w:shd w:val="clear" w:color="auto" w:fill="auto"/>
          </w:tcPr>
          <w:p w14:paraId="48AC7069" w14:textId="77777777" w:rsidR="009E2097" w:rsidRPr="00EE633F" w:rsidRDefault="009E2097" w:rsidP="00997BDE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E633F">
              <w:rPr>
                <w:rFonts w:ascii="Arial" w:hAnsi="Arial" w:cs="Arial"/>
                <w:b/>
                <w:iCs/>
                <w:sz w:val="20"/>
                <w:szCs w:val="20"/>
              </w:rPr>
              <w:t>Documento de Identidade:</w:t>
            </w:r>
          </w:p>
        </w:tc>
        <w:tc>
          <w:tcPr>
            <w:tcW w:w="4217" w:type="dxa"/>
            <w:tcBorders>
              <w:bottom w:val="dashed" w:sz="4" w:space="0" w:color="auto"/>
            </w:tcBorders>
            <w:shd w:val="clear" w:color="auto" w:fill="auto"/>
          </w:tcPr>
          <w:p w14:paraId="1A61410B" w14:textId="77777777" w:rsidR="009E2097" w:rsidRPr="00EE633F" w:rsidRDefault="009E2097" w:rsidP="00997BDE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E633F">
              <w:rPr>
                <w:rFonts w:ascii="Arial" w:hAnsi="Arial" w:cs="Arial"/>
                <w:b/>
                <w:iCs/>
                <w:sz w:val="20"/>
                <w:szCs w:val="20"/>
              </w:rPr>
              <w:t>Data de Nascimento:</w:t>
            </w:r>
          </w:p>
        </w:tc>
      </w:tr>
      <w:tr w:rsidR="009E2097" w:rsidRPr="00EE633F" w14:paraId="69737D53" w14:textId="77777777" w:rsidTr="00997BDE">
        <w:trPr>
          <w:jc w:val="center"/>
        </w:trPr>
        <w:tc>
          <w:tcPr>
            <w:tcW w:w="5174" w:type="dxa"/>
            <w:tcBorders>
              <w:top w:val="dashed" w:sz="4" w:space="0" w:color="auto"/>
            </w:tcBorders>
            <w:shd w:val="clear" w:color="auto" w:fill="auto"/>
          </w:tcPr>
          <w:p w14:paraId="152EB740" w14:textId="77777777" w:rsidR="009E2097" w:rsidRPr="00EE633F" w:rsidRDefault="009E2097" w:rsidP="00997BDE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dashed" w:sz="4" w:space="0" w:color="auto"/>
            </w:tcBorders>
            <w:shd w:val="clear" w:color="auto" w:fill="auto"/>
          </w:tcPr>
          <w:p w14:paraId="3C38C893" w14:textId="77777777" w:rsidR="009E2097" w:rsidRPr="00EE633F" w:rsidRDefault="009E2097" w:rsidP="00997BDE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0E9BD5C3" w14:textId="77777777" w:rsidR="009E2097" w:rsidRPr="00EE633F" w:rsidRDefault="009E2097" w:rsidP="009E2097">
      <w:pPr>
        <w:jc w:val="both"/>
        <w:rPr>
          <w:rFonts w:ascii="Arial" w:hAnsi="Arial" w:cs="Arial"/>
          <w:i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9"/>
        <w:gridCol w:w="4073"/>
      </w:tblGrid>
      <w:tr w:rsidR="009E2097" w:rsidRPr="00EE633F" w14:paraId="225B8993" w14:textId="77777777" w:rsidTr="00997BDE">
        <w:trPr>
          <w:jc w:val="center"/>
        </w:trPr>
        <w:tc>
          <w:tcPr>
            <w:tcW w:w="939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B644FF1" w14:textId="77777777" w:rsidR="009E2097" w:rsidRPr="00EE633F" w:rsidRDefault="009E2097" w:rsidP="00997BDE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E633F">
              <w:rPr>
                <w:rFonts w:ascii="Arial" w:hAnsi="Arial" w:cs="Arial"/>
                <w:b/>
                <w:iCs/>
                <w:sz w:val="20"/>
                <w:szCs w:val="20"/>
              </w:rPr>
              <w:t>Dados da Formação Superior</w:t>
            </w:r>
          </w:p>
        </w:tc>
      </w:tr>
      <w:tr w:rsidR="009E2097" w:rsidRPr="00EE633F" w14:paraId="1AF076BF" w14:textId="77777777" w:rsidTr="00997BDE">
        <w:trPr>
          <w:jc w:val="center"/>
        </w:trPr>
        <w:tc>
          <w:tcPr>
            <w:tcW w:w="5174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14:paraId="2CB988A5" w14:textId="77777777" w:rsidR="009E2097" w:rsidRPr="00EE633F" w:rsidRDefault="009E2097" w:rsidP="00997BDE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E633F">
              <w:rPr>
                <w:rFonts w:ascii="Arial" w:hAnsi="Arial" w:cs="Arial"/>
                <w:b/>
                <w:iCs/>
                <w:sz w:val="20"/>
                <w:szCs w:val="20"/>
              </w:rPr>
              <w:t>Curso de Graduação:</w:t>
            </w:r>
          </w:p>
        </w:tc>
        <w:tc>
          <w:tcPr>
            <w:tcW w:w="4217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14:paraId="64BBFD47" w14:textId="77777777" w:rsidR="009E2097" w:rsidRPr="00EE633F" w:rsidRDefault="009E2097" w:rsidP="00997BDE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E633F">
              <w:rPr>
                <w:rFonts w:ascii="Arial" w:hAnsi="Arial" w:cs="Arial"/>
                <w:b/>
                <w:iCs/>
                <w:sz w:val="20"/>
                <w:szCs w:val="20"/>
              </w:rPr>
              <w:t>Data da Colação de Grau Realizada:</w:t>
            </w:r>
          </w:p>
        </w:tc>
      </w:tr>
      <w:tr w:rsidR="009E2097" w:rsidRPr="00EE633F" w14:paraId="21AB285C" w14:textId="77777777" w:rsidTr="00997BDE">
        <w:trPr>
          <w:jc w:val="center"/>
        </w:trPr>
        <w:tc>
          <w:tcPr>
            <w:tcW w:w="517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16082AB9" w14:textId="77777777" w:rsidR="009E2097" w:rsidRPr="00EE633F" w:rsidRDefault="009E2097" w:rsidP="00997BDE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525BAA90" w14:textId="77777777" w:rsidR="009E2097" w:rsidRPr="00EE633F" w:rsidRDefault="009E2097" w:rsidP="00997BDE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9E2097" w:rsidRPr="00EE633F" w14:paraId="69480F46" w14:textId="77777777" w:rsidTr="00997BDE">
        <w:trPr>
          <w:jc w:val="center"/>
        </w:trPr>
        <w:tc>
          <w:tcPr>
            <w:tcW w:w="5174" w:type="dxa"/>
            <w:tcBorders>
              <w:bottom w:val="dashed" w:sz="4" w:space="0" w:color="auto"/>
            </w:tcBorders>
            <w:shd w:val="clear" w:color="auto" w:fill="auto"/>
          </w:tcPr>
          <w:p w14:paraId="3E38274A" w14:textId="77777777" w:rsidR="009E2097" w:rsidRPr="00EE633F" w:rsidRDefault="009E2097" w:rsidP="00997BDE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E633F">
              <w:rPr>
                <w:rFonts w:ascii="Arial" w:hAnsi="Arial" w:cs="Arial"/>
                <w:b/>
                <w:iCs/>
                <w:sz w:val="20"/>
                <w:szCs w:val="20"/>
              </w:rPr>
              <w:t>Instituição:</w:t>
            </w:r>
          </w:p>
        </w:tc>
        <w:tc>
          <w:tcPr>
            <w:tcW w:w="4217" w:type="dxa"/>
            <w:tcBorders>
              <w:bottom w:val="dashed" w:sz="4" w:space="0" w:color="auto"/>
            </w:tcBorders>
            <w:shd w:val="clear" w:color="auto" w:fill="auto"/>
          </w:tcPr>
          <w:p w14:paraId="0B4821DF" w14:textId="77777777" w:rsidR="009E2097" w:rsidRPr="00EE633F" w:rsidRDefault="009E2097" w:rsidP="00997BDE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E633F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Data Provável da Expedição do Diploma: </w:t>
            </w:r>
          </w:p>
        </w:tc>
      </w:tr>
      <w:tr w:rsidR="009E2097" w:rsidRPr="00EE633F" w14:paraId="247F5BFE" w14:textId="77777777" w:rsidTr="00997BDE">
        <w:trPr>
          <w:jc w:val="center"/>
        </w:trPr>
        <w:tc>
          <w:tcPr>
            <w:tcW w:w="5174" w:type="dxa"/>
            <w:tcBorders>
              <w:top w:val="dashed" w:sz="4" w:space="0" w:color="auto"/>
            </w:tcBorders>
            <w:shd w:val="clear" w:color="auto" w:fill="auto"/>
          </w:tcPr>
          <w:p w14:paraId="0C7ED12A" w14:textId="77777777" w:rsidR="009E2097" w:rsidRPr="00EE633F" w:rsidRDefault="009E2097" w:rsidP="00997BDE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dashed" w:sz="4" w:space="0" w:color="auto"/>
            </w:tcBorders>
            <w:shd w:val="clear" w:color="auto" w:fill="auto"/>
          </w:tcPr>
          <w:p w14:paraId="782AFED6" w14:textId="77777777" w:rsidR="009E2097" w:rsidRPr="00EE633F" w:rsidRDefault="009E2097" w:rsidP="00997BDE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44F8E9AD" w14:textId="77777777" w:rsidR="009E2097" w:rsidRPr="00EE633F" w:rsidRDefault="009E2097" w:rsidP="009E2097">
      <w:pPr>
        <w:jc w:val="both"/>
        <w:rPr>
          <w:rFonts w:ascii="Arial" w:hAnsi="Arial" w:cs="Arial"/>
          <w:i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3"/>
        <w:gridCol w:w="4059"/>
      </w:tblGrid>
      <w:tr w:rsidR="009E2097" w:rsidRPr="00EE633F" w14:paraId="7E34582A" w14:textId="77777777" w:rsidTr="00997BDE">
        <w:trPr>
          <w:jc w:val="center"/>
        </w:trPr>
        <w:tc>
          <w:tcPr>
            <w:tcW w:w="939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C2979DA" w14:textId="77777777" w:rsidR="009E2097" w:rsidRPr="00EE633F" w:rsidRDefault="009E2097" w:rsidP="00997BDE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E633F">
              <w:rPr>
                <w:rFonts w:ascii="Arial" w:hAnsi="Arial" w:cs="Arial"/>
                <w:b/>
                <w:iCs/>
                <w:sz w:val="20"/>
                <w:szCs w:val="20"/>
              </w:rPr>
              <w:t>Curso/Programa de Pós-Graduação Pleiteado</w:t>
            </w:r>
          </w:p>
        </w:tc>
      </w:tr>
      <w:tr w:rsidR="009E2097" w:rsidRPr="00EE633F" w14:paraId="7B3DC9DD" w14:textId="77777777" w:rsidTr="00997BDE">
        <w:trPr>
          <w:jc w:val="center"/>
        </w:trPr>
        <w:tc>
          <w:tcPr>
            <w:tcW w:w="5174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14:paraId="39273766" w14:textId="77777777" w:rsidR="009E2097" w:rsidRPr="00EE633F" w:rsidRDefault="009E2097" w:rsidP="00997BDE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E633F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Nome do Curso/Programa: </w:t>
            </w:r>
          </w:p>
        </w:tc>
        <w:tc>
          <w:tcPr>
            <w:tcW w:w="4217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14:paraId="30850C83" w14:textId="77777777" w:rsidR="009E2097" w:rsidRPr="00EE633F" w:rsidRDefault="009E2097" w:rsidP="00997BDE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E633F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Matrícula: </w:t>
            </w:r>
            <w:proofErr w:type="gramStart"/>
            <w:r w:rsidRPr="00EE633F">
              <w:rPr>
                <w:rFonts w:ascii="Arial" w:hAnsi="Arial" w:cs="Arial"/>
                <w:b/>
                <w:iCs/>
                <w:sz w:val="20"/>
                <w:szCs w:val="20"/>
              </w:rPr>
              <w:t>( )</w:t>
            </w:r>
            <w:proofErr w:type="gramEnd"/>
            <w:r w:rsidRPr="00EE633F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Regular   (x) Não Regular</w:t>
            </w:r>
          </w:p>
        </w:tc>
      </w:tr>
      <w:tr w:rsidR="009E2097" w:rsidRPr="00EE633F" w14:paraId="71688BEA" w14:textId="77777777" w:rsidTr="00997BDE">
        <w:trPr>
          <w:jc w:val="center"/>
        </w:trPr>
        <w:tc>
          <w:tcPr>
            <w:tcW w:w="517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0C76200B" w14:textId="77777777" w:rsidR="009E2097" w:rsidRPr="00EE633F" w:rsidRDefault="009E2097" w:rsidP="00997BDE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E633F">
              <w:rPr>
                <w:rFonts w:ascii="Arial" w:hAnsi="Arial" w:cs="Arial"/>
                <w:b/>
                <w:iCs/>
                <w:sz w:val="20"/>
                <w:szCs w:val="20"/>
              </w:rPr>
              <w:t>Programa de P</w:t>
            </w:r>
            <w:r w:rsidRPr="00EE633F">
              <w:rPr>
                <w:rFonts w:ascii="Arial" w:hAnsi="Arial" w:cs="Arial"/>
                <w:b/>
                <w:sz w:val="20"/>
                <w:szCs w:val="20"/>
              </w:rPr>
              <w:t>ó</w:t>
            </w:r>
            <w:r w:rsidRPr="00EE633F">
              <w:rPr>
                <w:rFonts w:ascii="Arial" w:hAnsi="Arial" w:cs="Arial"/>
                <w:b/>
                <w:iCs/>
                <w:sz w:val="20"/>
                <w:szCs w:val="20"/>
              </w:rPr>
              <w:t>s-Graduação em Engenharia Civil</w:t>
            </w:r>
          </w:p>
        </w:tc>
        <w:tc>
          <w:tcPr>
            <w:tcW w:w="42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2AB80A1C" w14:textId="77777777" w:rsidR="009E2097" w:rsidRPr="00EE633F" w:rsidRDefault="009E2097" w:rsidP="00997BDE">
            <w:pPr>
              <w:tabs>
                <w:tab w:val="left" w:pos="1547"/>
              </w:tabs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9E2097" w:rsidRPr="00EE633F" w14:paraId="09044D46" w14:textId="77777777" w:rsidTr="00997BDE">
        <w:trPr>
          <w:jc w:val="center"/>
        </w:trPr>
        <w:tc>
          <w:tcPr>
            <w:tcW w:w="5174" w:type="dxa"/>
            <w:tcBorders>
              <w:bottom w:val="dashed" w:sz="4" w:space="0" w:color="auto"/>
            </w:tcBorders>
            <w:shd w:val="clear" w:color="auto" w:fill="auto"/>
          </w:tcPr>
          <w:p w14:paraId="52CC959B" w14:textId="77777777" w:rsidR="009E2097" w:rsidRPr="00EE633F" w:rsidRDefault="009E2097" w:rsidP="00997BDE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E633F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Nível: </w:t>
            </w:r>
            <w:proofErr w:type="gramStart"/>
            <w:r w:rsidRPr="00EE633F">
              <w:rPr>
                <w:rFonts w:ascii="Arial" w:hAnsi="Arial" w:cs="Arial"/>
                <w:b/>
                <w:iCs/>
                <w:sz w:val="20"/>
                <w:szCs w:val="20"/>
              </w:rPr>
              <w:t>( )</w:t>
            </w:r>
            <w:proofErr w:type="gramEnd"/>
            <w:r w:rsidRPr="00EE633F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Especialização (  ) Mestrado (  ) Doutorado</w:t>
            </w:r>
          </w:p>
        </w:tc>
        <w:tc>
          <w:tcPr>
            <w:tcW w:w="4217" w:type="dxa"/>
            <w:tcBorders>
              <w:bottom w:val="dashed" w:sz="4" w:space="0" w:color="auto"/>
            </w:tcBorders>
            <w:shd w:val="clear" w:color="auto" w:fill="auto"/>
          </w:tcPr>
          <w:p w14:paraId="0D94300E" w14:textId="77777777" w:rsidR="009E2097" w:rsidRPr="00EE633F" w:rsidRDefault="009E2097" w:rsidP="00997BDE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E633F">
              <w:rPr>
                <w:rFonts w:ascii="Arial" w:hAnsi="Arial" w:cs="Arial"/>
                <w:b/>
                <w:iCs/>
                <w:sz w:val="20"/>
                <w:szCs w:val="20"/>
              </w:rPr>
              <w:t>Data de Início das Aulas:</w:t>
            </w:r>
          </w:p>
        </w:tc>
      </w:tr>
      <w:tr w:rsidR="009E2097" w:rsidRPr="00EE633F" w14:paraId="5CBCC7A1" w14:textId="77777777" w:rsidTr="00997BDE">
        <w:trPr>
          <w:jc w:val="center"/>
        </w:trPr>
        <w:tc>
          <w:tcPr>
            <w:tcW w:w="5174" w:type="dxa"/>
            <w:tcBorders>
              <w:top w:val="dashed" w:sz="4" w:space="0" w:color="auto"/>
            </w:tcBorders>
            <w:shd w:val="clear" w:color="auto" w:fill="auto"/>
          </w:tcPr>
          <w:p w14:paraId="05153526" w14:textId="77777777" w:rsidR="009E2097" w:rsidRPr="00EE633F" w:rsidRDefault="009E2097" w:rsidP="00997BDE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dashed" w:sz="4" w:space="0" w:color="auto"/>
            </w:tcBorders>
            <w:shd w:val="clear" w:color="auto" w:fill="auto"/>
          </w:tcPr>
          <w:p w14:paraId="19A4A78F" w14:textId="77777777" w:rsidR="009E2097" w:rsidRPr="00EE633F" w:rsidRDefault="009E2097" w:rsidP="00997BDE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51434B8C" w14:textId="77777777" w:rsidR="009E2097" w:rsidRPr="00EE633F" w:rsidRDefault="009E2097" w:rsidP="009E2097">
      <w:pPr>
        <w:jc w:val="both"/>
        <w:rPr>
          <w:rFonts w:ascii="Arial" w:hAnsi="Arial" w:cs="Arial"/>
          <w:b/>
          <w:iCs/>
          <w:sz w:val="20"/>
          <w:szCs w:val="20"/>
        </w:rPr>
      </w:pPr>
      <w:r w:rsidRPr="00EE633F">
        <w:rPr>
          <w:rFonts w:ascii="Arial" w:hAnsi="Arial" w:cs="Arial"/>
          <w:b/>
          <w:iCs/>
          <w:sz w:val="20"/>
          <w:szCs w:val="20"/>
        </w:rPr>
        <w:t>O candidato acima especificado declara o que segue:</w:t>
      </w:r>
    </w:p>
    <w:p w14:paraId="1DB60E75" w14:textId="77777777" w:rsidR="009E2097" w:rsidRPr="00EE633F" w:rsidRDefault="009E2097" w:rsidP="009E2097">
      <w:pPr>
        <w:jc w:val="both"/>
        <w:rPr>
          <w:rFonts w:ascii="Arial" w:hAnsi="Arial" w:cs="Arial"/>
          <w:iCs/>
          <w:sz w:val="20"/>
          <w:szCs w:val="20"/>
        </w:rPr>
      </w:pPr>
      <w:r w:rsidRPr="00EE633F">
        <w:rPr>
          <w:rFonts w:ascii="Arial" w:hAnsi="Arial" w:cs="Arial"/>
          <w:iCs/>
          <w:sz w:val="20"/>
          <w:szCs w:val="20"/>
        </w:rPr>
        <w:t>“</w:t>
      </w:r>
      <w:r w:rsidRPr="00EE633F">
        <w:rPr>
          <w:rFonts w:ascii="Arial" w:hAnsi="Arial" w:cs="Arial"/>
          <w:i/>
          <w:iCs/>
          <w:sz w:val="20"/>
          <w:szCs w:val="20"/>
        </w:rPr>
        <w:t xml:space="preserve">Tenho o conhecimento sobre o artigo 44º inciso III da Lei Federal nº 9.394 (LDB) e sobre a Resolução 013/2018-CEP. Ainda não possuo o diploma de graduação, mas já conclui o curso de graduação, colei grau e recebi o certificado de conclusão de curso ou equivalente. Assim sendo, solicito a minha </w:t>
      </w:r>
      <w:r w:rsidRPr="00EE633F">
        <w:rPr>
          <w:rFonts w:ascii="Arial" w:hAnsi="Arial" w:cs="Arial"/>
          <w:b/>
          <w:i/>
          <w:iCs/>
          <w:sz w:val="20"/>
          <w:szCs w:val="20"/>
        </w:rPr>
        <w:t>Matrícula Provisória</w:t>
      </w:r>
      <w:r w:rsidRPr="00EE633F">
        <w:rPr>
          <w:rFonts w:ascii="Arial" w:hAnsi="Arial" w:cs="Arial"/>
          <w:iCs/>
          <w:sz w:val="20"/>
          <w:szCs w:val="20"/>
        </w:rPr>
        <w:t xml:space="preserve">, </w:t>
      </w:r>
      <w:r w:rsidRPr="00EE633F">
        <w:rPr>
          <w:rFonts w:ascii="Arial" w:hAnsi="Arial" w:cs="Arial"/>
          <w:i/>
          <w:iCs/>
          <w:sz w:val="20"/>
          <w:szCs w:val="20"/>
        </w:rPr>
        <w:t>em caráter</w:t>
      </w:r>
      <w:r w:rsidRPr="00EE633F">
        <w:rPr>
          <w:rFonts w:ascii="Arial" w:hAnsi="Arial" w:cs="Arial"/>
          <w:b/>
          <w:i/>
          <w:iCs/>
          <w:sz w:val="20"/>
          <w:szCs w:val="20"/>
        </w:rPr>
        <w:t xml:space="preserve"> excepcional</w:t>
      </w:r>
      <w:r w:rsidRPr="00EE633F">
        <w:rPr>
          <w:rFonts w:ascii="Arial" w:hAnsi="Arial" w:cs="Arial"/>
          <w:i/>
          <w:iCs/>
          <w:sz w:val="20"/>
          <w:szCs w:val="20"/>
        </w:rPr>
        <w:t>,</w:t>
      </w:r>
      <w:r w:rsidRPr="00EE633F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EE633F">
        <w:rPr>
          <w:rFonts w:ascii="Arial" w:hAnsi="Arial" w:cs="Arial"/>
          <w:i/>
          <w:iCs/>
          <w:sz w:val="20"/>
          <w:szCs w:val="20"/>
        </w:rPr>
        <w:t xml:space="preserve">no curso de pós-graduação acima especificado e me comprometo a entregar a cópia do meu diploma de graduação até o final do curso de pós-graduação. Enquanto eu não </w:t>
      </w:r>
      <w:proofErr w:type="gramStart"/>
      <w:r w:rsidRPr="00EE633F">
        <w:rPr>
          <w:rFonts w:ascii="Arial" w:hAnsi="Arial" w:cs="Arial"/>
          <w:i/>
          <w:iCs/>
          <w:sz w:val="20"/>
          <w:szCs w:val="20"/>
        </w:rPr>
        <w:t>entregá-la</w:t>
      </w:r>
      <w:proofErr w:type="gramEnd"/>
      <w:r w:rsidRPr="00EE633F">
        <w:rPr>
          <w:rFonts w:ascii="Arial" w:hAnsi="Arial" w:cs="Arial"/>
          <w:i/>
          <w:iCs/>
          <w:sz w:val="20"/>
          <w:szCs w:val="20"/>
        </w:rPr>
        <w:t>, para qualquer atestado, declaração ou outro documento que eu vier a solicitar, eu estou ciente e aceito que seja colocada a observação “</w:t>
      </w:r>
      <w:r w:rsidRPr="00EE633F">
        <w:rPr>
          <w:rFonts w:ascii="Arial" w:hAnsi="Arial" w:cs="Arial"/>
          <w:b/>
          <w:i/>
          <w:iCs/>
          <w:sz w:val="20"/>
          <w:szCs w:val="20"/>
        </w:rPr>
        <w:t>Matrícula Provisória!”</w:t>
      </w:r>
      <w:r w:rsidRPr="00EE633F">
        <w:rPr>
          <w:rFonts w:ascii="Arial" w:hAnsi="Arial" w:cs="Arial"/>
          <w:i/>
          <w:iCs/>
          <w:sz w:val="20"/>
          <w:szCs w:val="20"/>
        </w:rPr>
        <w:t>. Além disso, eu também estou ciente que somente poderei receber o respectivo Certificado ou Diploma do Curso de Pós-Graduação se eu entregar a cópia do meu diploma de graduação</w:t>
      </w:r>
    </w:p>
    <w:p w14:paraId="6C5554C0" w14:textId="77777777" w:rsidR="009E2097" w:rsidRPr="00EE633F" w:rsidRDefault="009E2097" w:rsidP="009E2097">
      <w:pPr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31"/>
        <w:gridCol w:w="3941"/>
      </w:tblGrid>
      <w:tr w:rsidR="009E2097" w:rsidRPr="00EE633F" w14:paraId="6BCF64E0" w14:textId="77777777" w:rsidTr="00997BDE">
        <w:tc>
          <w:tcPr>
            <w:tcW w:w="5211" w:type="dxa"/>
            <w:shd w:val="clear" w:color="auto" w:fill="auto"/>
          </w:tcPr>
          <w:p w14:paraId="20A13713" w14:textId="77777777" w:rsidR="009E2097" w:rsidRPr="00EE633F" w:rsidRDefault="009E2097" w:rsidP="00997BDE">
            <w:pPr>
              <w:jc w:val="center"/>
              <w:rPr>
                <w:rFonts w:ascii="Arial" w:hAnsi="Arial" w:cs="Arial"/>
                <w:bCs/>
                <w:spacing w:val="20"/>
                <w:sz w:val="20"/>
                <w:szCs w:val="20"/>
              </w:rPr>
            </w:pPr>
          </w:p>
        </w:tc>
        <w:tc>
          <w:tcPr>
            <w:tcW w:w="4001" w:type="dxa"/>
            <w:shd w:val="clear" w:color="auto" w:fill="auto"/>
          </w:tcPr>
          <w:p w14:paraId="63CA87FA" w14:textId="77777777" w:rsidR="009E2097" w:rsidRPr="00EE633F" w:rsidRDefault="009E2097" w:rsidP="00997BDE">
            <w:pPr>
              <w:jc w:val="center"/>
              <w:rPr>
                <w:rFonts w:ascii="Arial" w:hAnsi="Arial" w:cs="Arial"/>
                <w:bCs/>
                <w:spacing w:val="20"/>
                <w:sz w:val="20"/>
                <w:szCs w:val="20"/>
              </w:rPr>
            </w:pPr>
          </w:p>
        </w:tc>
      </w:tr>
    </w:tbl>
    <w:p w14:paraId="0E5DC42A" w14:textId="77777777" w:rsidR="009E2097" w:rsidRPr="00EE633F" w:rsidRDefault="009E2097" w:rsidP="009E2097">
      <w:pPr>
        <w:jc w:val="right"/>
        <w:rPr>
          <w:rFonts w:ascii="Arial" w:hAnsi="Arial" w:cs="Arial"/>
          <w:sz w:val="20"/>
          <w:szCs w:val="20"/>
        </w:rPr>
      </w:pPr>
      <w:r w:rsidRPr="00EE633F">
        <w:rPr>
          <w:rFonts w:ascii="Arial" w:hAnsi="Arial" w:cs="Arial"/>
          <w:sz w:val="20"/>
          <w:szCs w:val="20"/>
        </w:rPr>
        <w:t>Local e Data</w:t>
      </w:r>
      <w:r w:rsidRPr="00EE633F">
        <w:rPr>
          <w:rStyle w:val="Refdenotaderodap"/>
          <w:rFonts w:ascii="Arial" w:hAnsi="Arial" w:cs="Arial"/>
          <w:b/>
          <w:sz w:val="20"/>
          <w:szCs w:val="20"/>
        </w:rPr>
        <w:footnoteReference w:id="1"/>
      </w:r>
      <w:r w:rsidRPr="00EE633F">
        <w:rPr>
          <w:rFonts w:ascii="Arial" w:hAnsi="Arial" w:cs="Arial"/>
          <w:sz w:val="20"/>
          <w:szCs w:val="20"/>
        </w:rPr>
        <w:t>, ___________, _____/_____/_______</w:t>
      </w:r>
    </w:p>
    <w:p w14:paraId="3E3B2A31" w14:textId="77777777" w:rsidR="009E2097" w:rsidRPr="00EE633F" w:rsidRDefault="009E2097" w:rsidP="009E2097">
      <w:pPr>
        <w:jc w:val="right"/>
        <w:rPr>
          <w:rFonts w:ascii="Arial" w:hAnsi="Arial" w:cs="Arial"/>
          <w:sz w:val="20"/>
          <w:szCs w:val="20"/>
        </w:rPr>
      </w:pPr>
    </w:p>
    <w:p w14:paraId="7ECE76B5" w14:textId="77777777" w:rsidR="009E2097" w:rsidRPr="00EE633F" w:rsidRDefault="009E2097" w:rsidP="009E2097">
      <w:pPr>
        <w:jc w:val="right"/>
        <w:rPr>
          <w:rFonts w:ascii="Arial" w:hAnsi="Arial" w:cs="Arial"/>
          <w:sz w:val="20"/>
          <w:szCs w:val="20"/>
        </w:rPr>
      </w:pPr>
    </w:p>
    <w:p w14:paraId="51AD06F2" w14:textId="77777777" w:rsidR="009E2097" w:rsidRPr="00EE633F" w:rsidRDefault="009E2097" w:rsidP="009E2097">
      <w:pPr>
        <w:jc w:val="right"/>
        <w:rPr>
          <w:rFonts w:ascii="Arial" w:hAnsi="Arial" w:cs="Arial"/>
          <w:sz w:val="20"/>
          <w:szCs w:val="20"/>
        </w:rPr>
      </w:pPr>
    </w:p>
    <w:p w14:paraId="75F0623B" w14:textId="77777777" w:rsidR="009E2097" w:rsidRPr="00EE633F" w:rsidRDefault="009E2097" w:rsidP="009E2097">
      <w:pPr>
        <w:jc w:val="right"/>
        <w:rPr>
          <w:rFonts w:ascii="Arial" w:hAnsi="Arial" w:cs="Arial"/>
          <w:sz w:val="20"/>
          <w:szCs w:val="20"/>
        </w:rPr>
      </w:pPr>
    </w:p>
    <w:p w14:paraId="21F555FD" w14:textId="77777777" w:rsidR="009E2097" w:rsidRPr="00EE633F" w:rsidRDefault="009E2097" w:rsidP="009E2097">
      <w:pPr>
        <w:jc w:val="right"/>
        <w:rPr>
          <w:rFonts w:ascii="Arial" w:hAnsi="Arial" w:cs="Arial"/>
          <w:sz w:val="20"/>
          <w:szCs w:val="20"/>
        </w:rPr>
      </w:pPr>
    </w:p>
    <w:p w14:paraId="5BF09BC2" w14:textId="77777777" w:rsidR="009E2097" w:rsidRPr="00EE633F" w:rsidRDefault="009E2097" w:rsidP="009E2097">
      <w:pPr>
        <w:jc w:val="right"/>
        <w:rPr>
          <w:rFonts w:ascii="Arial" w:hAnsi="Arial" w:cs="Arial"/>
          <w:sz w:val="20"/>
          <w:szCs w:val="20"/>
        </w:rPr>
      </w:pPr>
    </w:p>
    <w:p w14:paraId="38943AF1" w14:textId="77777777" w:rsidR="009E2097" w:rsidRPr="00EE633F" w:rsidRDefault="009E2097" w:rsidP="009E2097">
      <w:pPr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22"/>
        <w:gridCol w:w="3950"/>
      </w:tblGrid>
      <w:tr w:rsidR="009E2097" w:rsidRPr="00EE633F" w14:paraId="5EAF1B2B" w14:textId="77777777" w:rsidTr="00997BDE">
        <w:tc>
          <w:tcPr>
            <w:tcW w:w="5211" w:type="dxa"/>
            <w:shd w:val="clear" w:color="auto" w:fill="auto"/>
          </w:tcPr>
          <w:p w14:paraId="29A604BF" w14:textId="77777777" w:rsidR="009E2097" w:rsidRPr="00EE633F" w:rsidRDefault="009E2097" w:rsidP="00997BDE">
            <w:pPr>
              <w:jc w:val="center"/>
              <w:rPr>
                <w:rFonts w:ascii="Arial" w:hAnsi="Arial" w:cs="Arial"/>
                <w:bCs/>
                <w:spacing w:val="20"/>
                <w:sz w:val="20"/>
                <w:szCs w:val="20"/>
              </w:rPr>
            </w:pPr>
          </w:p>
        </w:tc>
        <w:tc>
          <w:tcPr>
            <w:tcW w:w="4001" w:type="dxa"/>
            <w:shd w:val="clear" w:color="auto" w:fill="auto"/>
          </w:tcPr>
          <w:p w14:paraId="6110DB04" w14:textId="77777777" w:rsidR="009E2097" w:rsidRPr="00EE633F" w:rsidRDefault="009E2097" w:rsidP="00997BDE">
            <w:pPr>
              <w:jc w:val="center"/>
              <w:rPr>
                <w:rFonts w:ascii="Arial" w:hAnsi="Arial" w:cs="Arial"/>
                <w:bCs/>
                <w:spacing w:val="20"/>
                <w:sz w:val="20"/>
                <w:szCs w:val="20"/>
              </w:rPr>
            </w:pPr>
          </w:p>
        </w:tc>
      </w:tr>
      <w:tr w:rsidR="009E2097" w:rsidRPr="00EE633F" w14:paraId="669B894E" w14:textId="77777777" w:rsidTr="00997BDE">
        <w:tc>
          <w:tcPr>
            <w:tcW w:w="5211" w:type="dxa"/>
            <w:shd w:val="clear" w:color="auto" w:fill="auto"/>
          </w:tcPr>
          <w:p w14:paraId="7EB21DFA" w14:textId="77777777" w:rsidR="009E2097" w:rsidRPr="00EE633F" w:rsidRDefault="009E2097" w:rsidP="00997BDE">
            <w:pPr>
              <w:jc w:val="center"/>
              <w:rPr>
                <w:rFonts w:ascii="Arial" w:hAnsi="Arial" w:cs="Arial"/>
                <w:bCs/>
                <w:spacing w:val="20"/>
                <w:sz w:val="20"/>
                <w:szCs w:val="20"/>
              </w:rPr>
            </w:pPr>
            <w:r w:rsidRPr="00EE633F">
              <w:rPr>
                <w:rFonts w:ascii="Arial" w:hAnsi="Arial" w:cs="Arial"/>
                <w:bCs/>
                <w:spacing w:val="20"/>
                <w:sz w:val="20"/>
                <w:szCs w:val="20"/>
              </w:rPr>
              <w:t>Carimbo com Nome e Assinatura do Coordenador do Curso/</w:t>
            </w:r>
          </w:p>
          <w:p w14:paraId="12350C77" w14:textId="77777777" w:rsidR="009E2097" w:rsidRPr="00EE633F" w:rsidRDefault="009E2097" w:rsidP="00997BDE">
            <w:pPr>
              <w:jc w:val="center"/>
              <w:rPr>
                <w:rFonts w:ascii="Arial" w:hAnsi="Arial" w:cs="Arial"/>
                <w:bCs/>
                <w:spacing w:val="20"/>
                <w:sz w:val="20"/>
                <w:szCs w:val="20"/>
              </w:rPr>
            </w:pPr>
            <w:r w:rsidRPr="00EE633F">
              <w:rPr>
                <w:rFonts w:ascii="Arial" w:hAnsi="Arial" w:cs="Arial"/>
                <w:bCs/>
                <w:spacing w:val="20"/>
                <w:sz w:val="20"/>
                <w:szCs w:val="20"/>
              </w:rPr>
              <w:t>Programa de Pós-Graduação</w:t>
            </w:r>
          </w:p>
        </w:tc>
        <w:tc>
          <w:tcPr>
            <w:tcW w:w="4001" w:type="dxa"/>
            <w:shd w:val="clear" w:color="auto" w:fill="auto"/>
          </w:tcPr>
          <w:p w14:paraId="182BE276" w14:textId="77777777" w:rsidR="009E2097" w:rsidRPr="00EE633F" w:rsidRDefault="009E2097" w:rsidP="00997BDE">
            <w:pPr>
              <w:tabs>
                <w:tab w:val="center" w:pos="1892"/>
              </w:tabs>
              <w:rPr>
                <w:rFonts w:ascii="Arial" w:hAnsi="Arial" w:cs="Arial"/>
                <w:bCs/>
                <w:spacing w:val="20"/>
                <w:sz w:val="20"/>
                <w:szCs w:val="20"/>
              </w:rPr>
            </w:pPr>
            <w:r w:rsidRPr="00EE633F">
              <w:rPr>
                <w:rFonts w:ascii="Arial" w:hAnsi="Arial" w:cs="Arial"/>
                <w:bCs/>
                <w:spacing w:val="20"/>
                <w:sz w:val="20"/>
                <w:szCs w:val="20"/>
              </w:rPr>
              <w:tab/>
              <w:t>Assinatura do Candidato</w:t>
            </w:r>
          </w:p>
        </w:tc>
      </w:tr>
    </w:tbl>
    <w:p w14:paraId="77EF5744" w14:textId="77777777" w:rsidR="009E2097" w:rsidRPr="00EE633F" w:rsidRDefault="009E2097" w:rsidP="009E209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33F3B50E" w14:textId="77777777" w:rsidR="009E2097" w:rsidRPr="00EE633F" w:rsidRDefault="009E2097" w:rsidP="009E209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3016BD12" w14:textId="77777777" w:rsidR="009E2097" w:rsidRPr="00EE633F" w:rsidRDefault="009E2097" w:rsidP="009E2097">
      <w:pPr>
        <w:tabs>
          <w:tab w:val="left" w:pos="3932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736027F7" w14:textId="42398AB3" w:rsidR="009E2097" w:rsidRPr="00EE633F" w:rsidRDefault="009E2097" w:rsidP="009E209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E633F">
        <w:rPr>
          <w:rFonts w:ascii="Arial" w:hAnsi="Arial" w:cs="Arial"/>
          <w:b/>
          <w:sz w:val="20"/>
          <w:szCs w:val="20"/>
        </w:rPr>
        <w:t xml:space="preserve">ANEXO III DO EDITAL Nº </w:t>
      </w:r>
      <w:r w:rsidR="006A726C">
        <w:rPr>
          <w:rFonts w:ascii="Arial" w:hAnsi="Arial" w:cs="Arial"/>
          <w:b/>
          <w:sz w:val="20"/>
          <w:szCs w:val="20"/>
        </w:rPr>
        <w:t>20</w:t>
      </w:r>
      <w:r w:rsidR="001864D3">
        <w:rPr>
          <w:rFonts w:ascii="Arial" w:hAnsi="Arial" w:cs="Arial"/>
          <w:b/>
          <w:sz w:val="20"/>
          <w:szCs w:val="20"/>
        </w:rPr>
        <w:t>/2026</w:t>
      </w:r>
      <w:r w:rsidRPr="00EE633F">
        <w:rPr>
          <w:rFonts w:ascii="Arial" w:hAnsi="Arial" w:cs="Arial"/>
          <w:b/>
          <w:sz w:val="20"/>
          <w:szCs w:val="20"/>
        </w:rPr>
        <w:t>-PCV</w:t>
      </w:r>
    </w:p>
    <w:p w14:paraId="4AEA130F" w14:textId="77777777" w:rsidR="009E2097" w:rsidRPr="00EE633F" w:rsidRDefault="009E2097" w:rsidP="009E209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10EA08AF" w14:textId="77777777" w:rsidR="009E2097" w:rsidRPr="00EE633F" w:rsidRDefault="009E2097" w:rsidP="009E2097">
      <w:pPr>
        <w:pStyle w:val="Corpodetexto"/>
        <w:kinsoku w:val="0"/>
        <w:overflowPunct w:val="0"/>
        <w:spacing w:before="4"/>
      </w:pPr>
    </w:p>
    <w:p w14:paraId="7D5BDA11" w14:textId="77777777" w:rsidR="009E2097" w:rsidRDefault="009E2097" w:rsidP="009E2097">
      <w:pPr>
        <w:pStyle w:val="Corpodetexto"/>
        <w:kinsoku w:val="0"/>
        <w:overflowPunct w:val="0"/>
        <w:spacing w:before="67"/>
        <w:jc w:val="center"/>
        <w:rPr>
          <w:b/>
        </w:rPr>
      </w:pPr>
      <w:r w:rsidRPr="00EE633F">
        <w:rPr>
          <w:b/>
        </w:rPr>
        <w:t>AUTODECLARAÇÃO DE PERTENCIMENTO ÉTNICO-RACIAL</w:t>
      </w:r>
    </w:p>
    <w:p w14:paraId="47C9BCBB" w14:textId="77777777" w:rsidR="009E2097" w:rsidRPr="00EE633F" w:rsidRDefault="009E2097" w:rsidP="009E2097">
      <w:pPr>
        <w:pStyle w:val="Corpodetexto"/>
        <w:kinsoku w:val="0"/>
        <w:overflowPunct w:val="0"/>
        <w:spacing w:before="67"/>
        <w:jc w:val="center"/>
        <w:rPr>
          <w:b/>
        </w:rPr>
      </w:pPr>
    </w:p>
    <w:p w14:paraId="215A23D5" w14:textId="77777777" w:rsidR="009E2097" w:rsidRPr="00EE633F" w:rsidRDefault="009E2097" w:rsidP="009E2097">
      <w:pPr>
        <w:pStyle w:val="Corpodetexto"/>
        <w:kinsoku w:val="0"/>
        <w:overflowPunct w:val="0"/>
        <w:spacing w:before="67"/>
        <w:ind w:left="2082" w:right="2082"/>
        <w:jc w:val="center"/>
      </w:pPr>
    </w:p>
    <w:p w14:paraId="1A1D6A50" w14:textId="2E1C3994" w:rsidR="009E2097" w:rsidRPr="00EE633F" w:rsidRDefault="009E2097" w:rsidP="009E2097">
      <w:pPr>
        <w:pStyle w:val="Corpodetexto"/>
        <w:tabs>
          <w:tab w:val="left" w:pos="9215"/>
        </w:tabs>
        <w:kinsoku w:val="0"/>
        <w:overflowPunct w:val="0"/>
        <w:spacing w:line="360" w:lineRule="auto"/>
      </w:pPr>
      <w:r w:rsidRPr="00EE633F">
        <w:t xml:space="preserve">Eu, </w:t>
      </w:r>
      <w:r w:rsidRPr="00EE633F">
        <w:rPr>
          <w:noProof/>
        </w:rPr>
        <mc:AlternateContent>
          <mc:Choice Requires="wpg">
            <w:drawing>
              <wp:inline distT="0" distB="0" distL="0" distR="0" wp14:anchorId="313A8C49" wp14:editId="4DD98DA8">
                <wp:extent cx="5594985" cy="12700"/>
                <wp:effectExtent l="0" t="0" r="0" b="0"/>
                <wp:docPr id="110190718" name="Agrup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4985" cy="12700"/>
                          <a:chOff x="0" y="0"/>
                          <a:chExt cx="8811" cy="2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8811" cy="20"/>
                          </a:xfrm>
                          <a:custGeom>
                            <a:avLst/>
                            <a:gdLst>
                              <a:gd name="T0" fmla="*/ 0 w 8811"/>
                              <a:gd name="T1" fmla="*/ 0 h 20"/>
                              <a:gd name="T2" fmla="*/ 8810 w 88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11" h="20">
                                <a:moveTo>
                                  <a:pt x="0" y="0"/>
                                </a:moveTo>
                                <a:lnTo>
                                  <a:pt x="8810" y="0"/>
                                </a:lnTo>
                              </a:path>
                            </a:pathLst>
                          </a:custGeom>
                          <a:noFill/>
                          <a:ln w="915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D42E9D" id="Agrupar 4" o:spid="_x0000_s1026" style="width:440.55pt;height:1pt;mso-position-horizontal-relative:char;mso-position-vertical-relative:line" coordsize="881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">
                <v:shape id="Freeform 3" o:spid="_x0000_s1027" style="position:absolute;top:7;width:8811;height:20;visibility:visible;mso-wrap-style:square;v-text-anchor:top" coordsize="881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" path="m,l8810,e" filled="f" strokeweight=".25425mm">
                  <v:path arrowok="t" o:connecttype="custom" o:connectlocs="0,0;8810,0" o:connectangles="0,0"/>
                </v:shape>
                <w10:anchorlock/>
              </v:group>
            </w:pict>
          </mc:Fallback>
        </mc:AlternateContent>
      </w:r>
    </w:p>
    <w:p w14:paraId="758440EC" w14:textId="20D03F7D" w:rsidR="009E2097" w:rsidRPr="00EE633F" w:rsidRDefault="009E2097" w:rsidP="009E2097">
      <w:pPr>
        <w:pStyle w:val="Corpodetexto"/>
        <w:tabs>
          <w:tab w:val="left" w:pos="4041"/>
          <w:tab w:val="left" w:pos="9124"/>
        </w:tabs>
        <w:kinsoku w:val="0"/>
        <w:overflowPunct w:val="0"/>
        <w:spacing w:before="119" w:line="360" w:lineRule="auto"/>
        <w:ind w:right="104"/>
      </w:pPr>
      <w:r w:rsidRPr="00EE633F">
        <w:t>CPF</w:t>
      </w:r>
      <w:r w:rsidRPr="00EE633F">
        <w:rPr>
          <w:spacing w:val="12"/>
        </w:rPr>
        <w:t xml:space="preserve"> </w:t>
      </w:r>
      <w:r w:rsidRPr="00EE633F">
        <w:t>nº</w:t>
      </w:r>
      <w:r w:rsidRPr="00EE633F">
        <w:rPr>
          <w:u w:val="single"/>
        </w:rPr>
        <w:t xml:space="preserve"> </w:t>
      </w:r>
      <w:r w:rsidRPr="00EE633F">
        <w:rPr>
          <w:u w:val="single"/>
        </w:rPr>
        <w:tab/>
      </w:r>
      <w:r w:rsidRPr="00EE633F">
        <w:t>, portador(a) do</w:t>
      </w:r>
      <w:r w:rsidRPr="00EE633F">
        <w:rPr>
          <w:spacing w:val="29"/>
        </w:rPr>
        <w:t xml:space="preserve"> </w:t>
      </w:r>
      <w:r w:rsidRPr="00EE633F">
        <w:t>RG</w:t>
      </w:r>
      <w:r w:rsidRPr="00EE633F">
        <w:rPr>
          <w:spacing w:val="8"/>
        </w:rPr>
        <w:t xml:space="preserve"> </w:t>
      </w:r>
      <w:r w:rsidRPr="00EE633F">
        <w:t>nº</w:t>
      </w:r>
      <w:r w:rsidRPr="00EE633F">
        <w:rPr>
          <w:u w:val="single"/>
        </w:rPr>
        <w:t xml:space="preserve"> </w:t>
      </w:r>
      <w:r w:rsidRPr="00EE633F">
        <w:rPr>
          <w:u w:val="single"/>
        </w:rPr>
        <w:tab/>
      </w:r>
      <w:r w:rsidRPr="00EE633F">
        <w:t xml:space="preserve">, </w:t>
      </w:r>
      <w:r w:rsidRPr="00EE633F">
        <w:rPr>
          <w:spacing w:val="-5"/>
        </w:rPr>
        <w:t xml:space="preserve">para </w:t>
      </w:r>
      <w:r w:rsidRPr="00EE633F">
        <w:t xml:space="preserve">fins específicos de atender à Resolução nº </w:t>
      </w:r>
      <w:r w:rsidR="006A726C">
        <w:t>158/2025</w:t>
      </w:r>
      <w:r w:rsidRPr="00EE633F">
        <w:t>-CI/CTC e aderir ao Edital do Processo Seletivo do Programa de Pós-</w:t>
      </w:r>
      <w:r w:rsidR="006A726C">
        <w:t>G</w:t>
      </w:r>
      <w:r w:rsidRPr="00EE633F">
        <w:t xml:space="preserve">raduação </w:t>
      </w:r>
      <w:r w:rsidRPr="00EE633F">
        <w:rPr>
          <w:i/>
          <w:iCs/>
        </w:rPr>
        <w:t xml:space="preserve">Stricto Sensu </w:t>
      </w:r>
      <w:r w:rsidRPr="00EE633F">
        <w:t xml:space="preserve">em Engenharia Civil da Universidade Estadual de Maringá, em nível de ____________, declaro que sou: _________________ (preto, pardo, indígena*). </w:t>
      </w:r>
    </w:p>
    <w:p w14:paraId="6DBB90F9" w14:textId="77777777" w:rsidR="009E2097" w:rsidRPr="00EE633F" w:rsidRDefault="009E2097" w:rsidP="009E2097">
      <w:pPr>
        <w:pStyle w:val="Corpodetexto"/>
        <w:tabs>
          <w:tab w:val="left" w:pos="4041"/>
          <w:tab w:val="left" w:pos="9124"/>
        </w:tabs>
        <w:kinsoku w:val="0"/>
        <w:overflowPunct w:val="0"/>
        <w:spacing w:before="119" w:line="360" w:lineRule="auto"/>
        <w:ind w:right="104"/>
      </w:pPr>
      <w:r w:rsidRPr="00EE633F">
        <w:t>Declaro estar ciente de que, caso seja comprovada falsidade ou irregularidade desta declaração, a minha classificação será considerada sem efeito e sujeita às implicações das legislações vigentes.</w:t>
      </w:r>
    </w:p>
    <w:p w14:paraId="4FB58862" w14:textId="77777777" w:rsidR="009E2097" w:rsidRPr="00EE633F" w:rsidRDefault="009E2097" w:rsidP="009E2097">
      <w:pPr>
        <w:pStyle w:val="Corpodetexto"/>
        <w:kinsoku w:val="0"/>
        <w:overflowPunct w:val="0"/>
      </w:pPr>
    </w:p>
    <w:p w14:paraId="023DEF0C" w14:textId="77777777" w:rsidR="009E2097" w:rsidRPr="00EE633F" w:rsidRDefault="009E2097" w:rsidP="009E2097">
      <w:pPr>
        <w:pStyle w:val="Corpodetexto"/>
        <w:kinsoku w:val="0"/>
        <w:overflowPunct w:val="0"/>
        <w:jc w:val="right"/>
      </w:pPr>
      <w:r>
        <w:t>____________</w:t>
      </w:r>
      <w:r w:rsidRPr="00EE633F">
        <w:t xml:space="preserve">, ___ de _________________ </w:t>
      </w:r>
      <w:proofErr w:type="spellStart"/>
      <w:r w:rsidRPr="00EE633F">
        <w:t>de</w:t>
      </w:r>
      <w:proofErr w:type="spellEnd"/>
      <w:r w:rsidRPr="00EE633F">
        <w:t xml:space="preserve"> ______.</w:t>
      </w:r>
    </w:p>
    <w:p w14:paraId="1D0851DD" w14:textId="77777777" w:rsidR="009E2097" w:rsidRPr="00EE633F" w:rsidRDefault="009E2097" w:rsidP="009E2097">
      <w:pPr>
        <w:pStyle w:val="Corpodetexto"/>
        <w:kinsoku w:val="0"/>
        <w:overflowPunct w:val="0"/>
      </w:pPr>
    </w:p>
    <w:p w14:paraId="63394F19" w14:textId="77777777" w:rsidR="009E2097" w:rsidRPr="00EE633F" w:rsidRDefault="009E2097" w:rsidP="009E2097">
      <w:pPr>
        <w:pStyle w:val="Corpodetexto"/>
        <w:kinsoku w:val="0"/>
        <w:overflowPunct w:val="0"/>
      </w:pPr>
    </w:p>
    <w:p w14:paraId="289C4B53" w14:textId="77777777" w:rsidR="009E2097" w:rsidRPr="00EE633F" w:rsidRDefault="009E2097" w:rsidP="009E2097">
      <w:pPr>
        <w:pStyle w:val="Corpodetexto"/>
        <w:kinsoku w:val="0"/>
        <w:overflowPunct w:val="0"/>
      </w:pPr>
    </w:p>
    <w:p w14:paraId="0F026F72" w14:textId="77777777" w:rsidR="009E2097" w:rsidRPr="00EE633F" w:rsidRDefault="009E2097" w:rsidP="009E2097">
      <w:pPr>
        <w:pStyle w:val="Corpodetexto"/>
        <w:kinsoku w:val="0"/>
        <w:overflowPunct w:val="0"/>
        <w:spacing w:before="2"/>
        <w:jc w:val="center"/>
      </w:pPr>
      <w:r w:rsidRPr="00EE633F">
        <w:t>_____________________________________</w:t>
      </w:r>
    </w:p>
    <w:p w14:paraId="6B7A160B" w14:textId="77777777" w:rsidR="009E2097" w:rsidRPr="00EE633F" w:rsidRDefault="009E2097" w:rsidP="009E2097">
      <w:pPr>
        <w:pStyle w:val="Corpodetexto"/>
        <w:kinsoku w:val="0"/>
        <w:overflowPunct w:val="0"/>
        <w:spacing w:before="110"/>
        <w:jc w:val="center"/>
      </w:pPr>
      <w:r w:rsidRPr="00EE633F">
        <w:t>Assinatura</w:t>
      </w:r>
    </w:p>
    <w:p w14:paraId="45AC9596" w14:textId="77777777" w:rsidR="009E2097" w:rsidRPr="00EE633F" w:rsidRDefault="009E2097" w:rsidP="009E2097">
      <w:pPr>
        <w:pStyle w:val="Corpodetexto"/>
        <w:kinsoku w:val="0"/>
        <w:overflowPunct w:val="0"/>
      </w:pPr>
    </w:p>
    <w:p w14:paraId="08F3836C" w14:textId="77777777" w:rsidR="009E2097" w:rsidRPr="00EE633F" w:rsidRDefault="009E2097" w:rsidP="009E2097">
      <w:pPr>
        <w:pStyle w:val="Corpodetexto"/>
        <w:kinsoku w:val="0"/>
        <w:overflowPunct w:val="0"/>
      </w:pPr>
    </w:p>
    <w:p w14:paraId="0105773E" w14:textId="77777777" w:rsidR="009E2097" w:rsidRPr="00EE633F" w:rsidRDefault="009E2097" w:rsidP="009E2097">
      <w:pPr>
        <w:pStyle w:val="Corpodetexto"/>
        <w:kinsoku w:val="0"/>
        <w:overflowPunct w:val="0"/>
      </w:pPr>
    </w:p>
    <w:p w14:paraId="49BC310E" w14:textId="77777777" w:rsidR="009E2097" w:rsidRDefault="009E2097" w:rsidP="009E2097">
      <w:pPr>
        <w:jc w:val="center"/>
        <w:rPr>
          <w:rFonts w:ascii="Arial" w:hAnsi="Arial" w:cs="Arial"/>
          <w:sz w:val="20"/>
          <w:szCs w:val="20"/>
        </w:rPr>
      </w:pPr>
      <w:r w:rsidRPr="00EE633F">
        <w:rPr>
          <w:rFonts w:ascii="Arial" w:hAnsi="Arial" w:cs="Arial"/>
          <w:sz w:val="20"/>
          <w:szCs w:val="20"/>
        </w:rPr>
        <w:br w:type="page"/>
      </w:r>
      <w:bookmarkStart w:id="1" w:name="_Hlk48553660"/>
    </w:p>
    <w:p w14:paraId="53B2D461" w14:textId="14673752" w:rsidR="009E2097" w:rsidRPr="00EE633F" w:rsidRDefault="009E2097" w:rsidP="009E2097">
      <w:pPr>
        <w:jc w:val="center"/>
        <w:rPr>
          <w:rFonts w:ascii="Arial" w:hAnsi="Arial" w:cs="Arial"/>
          <w:b/>
          <w:sz w:val="20"/>
          <w:szCs w:val="20"/>
        </w:rPr>
      </w:pPr>
      <w:r w:rsidRPr="00EE633F">
        <w:rPr>
          <w:rFonts w:ascii="Arial" w:hAnsi="Arial" w:cs="Arial"/>
          <w:b/>
          <w:sz w:val="20"/>
          <w:szCs w:val="20"/>
        </w:rPr>
        <w:lastRenderedPageBreak/>
        <w:t xml:space="preserve">ANEXO IV DO EDITAL Nº </w:t>
      </w:r>
      <w:r w:rsidR="006A726C">
        <w:rPr>
          <w:rFonts w:ascii="Arial" w:hAnsi="Arial" w:cs="Arial"/>
          <w:b/>
          <w:sz w:val="20"/>
          <w:szCs w:val="20"/>
        </w:rPr>
        <w:t>20</w:t>
      </w:r>
      <w:r w:rsidR="001864D3">
        <w:rPr>
          <w:rFonts w:ascii="Arial" w:hAnsi="Arial" w:cs="Arial"/>
          <w:b/>
          <w:sz w:val="20"/>
          <w:szCs w:val="20"/>
        </w:rPr>
        <w:t>/2026</w:t>
      </w:r>
      <w:r w:rsidRPr="00EE633F">
        <w:rPr>
          <w:rFonts w:ascii="Arial" w:hAnsi="Arial" w:cs="Arial"/>
          <w:b/>
          <w:sz w:val="20"/>
          <w:szCs w:val="20"/>
        </w:rPr>
        <w:t>-PCV</w:t>
      </w:r>
    </w:p>
    <w:p w14:paraId="0E8A80EE" w14:textId="77777777" w:rsidR="009E2097" w:rsidRPr="00EE633F" w:rsidRDefault="009E2097" w:rsidP="009E2097">
      <w:pPr>
        <w:pStyle w:val="Corpodetexto"/>
        <w:kinsoku w:val="0"/>
        <w:overflowPunct w:val="0"/>
      </w:pPr>
    </w:p>
    <w:p w14:paraId="7280EF51" w14:textId="77777777" w:rsidR="009E2097" w:rsidRPr="00EE633F" w:rsidRDefault="009E2097" w:rsidP="009E2097">
      <w:pPr>
        <w:pStyle w:val="Corpodetexto"/>
        <w:kinsoku w:val="0"/>
        <w:overflowPunct w:val="0"/>
        <w:spacing w:before="67"/>
        <w:jc w:val="center"/>
        <w:rPr>
          <w:b/>
        </w:rPr>
      </w:pPr>
      <w:r w:rsidRPr="00EE633F">
        <w:rPr>
          <w:b/>
        </w:rPr>
        <w:t>AUTODECLARAÇÃO DE PERTENCIMENTO PESSOA COM DEFICIÊNCIA (</w:t>
      </w:r>
      <w:proofErr w:type="spellStart"/>
      <w:r w:rsidRPr="00EE633F">
        <w:rPr>
          <w:b/>
        </w:rPr>
        <w:t>PcD</w:t>
      </w:r>
      <w:proofErr w:type="spellEnd"/>
      <w:r w:rsidRPr="00EE633F">
        <w:rPr>
          <w:b/>
        </w:rPr>
        <w:t>)</w:t>
      </w:r>
    </w:p>
    <w:p w14:paraId="5769F3DB" w14:textId="77777777" w:rsidR="009E2097" w:rsidRPr="00EE633F" w:rsidRDefault="009E2097" w:rsidP="009E2097">
      <w:pPr>
        <w:pStyle w:val="Corpodetexto"/>
        <w:kinsoku w:val="0"/>
        <w:overflowPunct w:val="0"/>
        <w:spacing w:before="67"/>
        <w:ind w:left="2082" w:right="2082"/>
        <w:jc w:val="center"/>
      </w:pPr>
    </w:p>
    <w:p w14:paraId="16BCF519" w14:textId="77777777" w:rsidR="009E2097" w:rsidRPr="00EE633F" w:rsidRDefault="009E2097" w:rsidP="009E2097">
      <w:pPr>
        <w:pStyle w:val="Corpodetexto"/>
        <w:kinsoku w:val="0"/>
        <w:overflowPunct w:val="0"/>
        <w:spacing w:before="2"/>
      </w:pPr>
    </w:p>
    <w:p w14:paraId="6A138012" w14:textId="655448B5" w:rsidR="009E2097" w:rsidRPr="00EE633F" w:rsidRDefault="009E2097" w:rsidP="009E2097">
      <w:pPr>
        <w:pStyle w:val="Corpodetexto"/>
        <w:tabs>
          <w:tab w:val="left" w:pos="9215"/>
        </w:tabs>
        <w:kinsoku w:val="0"/>
        <w:overflowPunct w:val="0"/>
        <w:spacing w:line="360" w:lineRule="auto"/>
        <w:ind w:left="112"/>
      </w:pPr>
      <w:r w:rsidRPr="00EE633F">
        <w:t xml:space="preserve">Eu, </w:t>
      </w:r>
      <w:r w:rsidRPr="00EE633F">
        <w:rPr>
          <w:noProof/>
        </w:rPr>
        <mc:AlternateContent>
          <mc:Choice Requires="wpg">
            <w:drawing>
              <wp:inline distT="0" distB="0" distL="0" distR="0" wp14:anchorId="2E249A99" wp14:editId="0029F979">
                <wp:extent cx="5594985" cy="12700"/>
                <wp:effectExtent l="0" t="0" r="0" b="0"/>
                <wp:docPr id="182893024" name="Agrup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4985" cy="12700"/>
                          <a:chOff x="0" y="0"/>
                          <a:chExt cx="8811" cy="20"/>
                        </a:xfrm>
                      </wpg:grpSpPr>
                      <wps:wsp>
                        <wps:cNvPr id="1372739307" name="Freeform 3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8811" cy="20"/>
                          </a:xfrm>
                          <a:custGeom>
                            <a:avLst/>
                            <a:gdLst>
                              <a:gd name="T0" fmla="*/ 0 w 8811"/>
                              <a:gd name="T1" fmla="*/ 0 h 20"/>
                              <a:gd name="T2" fmla="*/ 8810 w 88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11" h="20">
                                <a:moveTo>
                                  <a:pt x="0" y="0"/>
                                </a:moveTo>
                                <a:lnTo>
                                  <a:pt x="8810" y="0"/>
                                </a:lnTo>
                              </a:path>
                            </a:pathLst>
                          </a:custGeom>
                          <a:noFill/>
                          <a:ln w="915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D4944D" id="Agrupar 2" o:spid="_x0000_s1026" style="width:440.55pt;height:1pt;mso-position-horizontal-relative:char;mso-position-vertical-relative:line" coordsize="881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">
                <v:shape id="Freeform 3" o:spid="_x0000_s1027" style="position:absolute;top:7;width:8811;height:20;visibility:visible;mso-wrap-style:square;v-text-anchor:top" coordsize="881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" path="m,l8810,e" filled="f" strokeweight=".25425mm">
                  <v:path arrowok="t" o:connecttype="custom" o:connectlocs="0,0;8810,0" o:connectangles="0,0"/>
                </v:shape>
                <w10:anchorlock/>
              </v:group>
            </w:pict>
          </mc:Fallback>
        </mc:AlternateContent>
      </w:r>
    </w:p>
    <w:p w14:paraId="09251107" w14:textId="225797EB" w:rsidR="009E2097" w:rsidRPr="00EE633F" w:rsidRDefault="009E2097" w:rsidP="009E2097">
      <w:pPr>
        <w:pStyle w:val="Corpodetexto"/>
        <w:tabs>
          <w:tab w:val="left" w:pos="4041"/>
          <w:tab w:val="left" w:pos="9124"/>
        </w:tabs>
        <w:kinsoku w:val="0"/>
        <w:overflowPunct w:val="0"/>
        <w:spacing w:line="360" w:lineRule="auto"/>
        <w:ind w:left="112" w:right="104"/>
      </w:pPr>
      <w:r w:rsidRPr="00EE633F">
        <w:t>CPF</w:t>
      </w:r>
      <w:r w:rsidRPr="00EE633F">
        <w:rPr>
          <w:spacing w:val="12"/>
        </w:rPr>
        <w:t xml:space="preserve"> </w:t>
      </w:r>
      <w:r w:rsidRPr="00EE633F">
        <w:t>nº</w:t>
      </w:r>
      <w:r w:rsidRPr="00EE633F">
        <w:rPr>
          <w:u w:val="single"/>
        </w:rPr>
        <w:t xml:space="preserve"> </w:t>
      </w:r>
      <w:r w:rsidRPr="00EE633F">
        <w:rPr>
          <w:u w:val="single"/>
        </w:rPr>
        <w:tab/>
      </w:r>
      <w:r w:rsidRPr="00EE633F">
        <w:t>, portador(a) do</w:t>
      </w:r>
      <w:r w:rsidRPr="00EE633F">
        <w:rPr>
          <w:spacing w:val="29"/>
        </w:rPr>
        <w:t xml:space="preserve"> </w:t>
      </w:r>
      <w:r w:rsidRPr="00EE633F">
        <w:t>RG</w:t>
      </w:r>
      <w:r w:rsidRPr="00EE633F">
        <w:rPr>
          <w:spacing w:val="8"/>
        </w:rPr>
        <w:t xml:space="preserve"> </w:t>
      </w:r>
      <w:r w:rsidRPr="00EE633F">
        <w:t>nº</w:t>
      </w:r>
      <w:r w:rsidRPr="00EE633F">
        <w:rPr>
          <w:u w:val="single"/>
        </w:rPr>
        <w:t xml:space="preserve"> </w:t>
      </w:r>
      <w:r w:rsidRPr="00EE633F">
        <w:rPr>
          <w:u w:val="single"/>
        </w:rPr>
        <w:tab/>
      </w:r>
      <w:r w:rsidRPr="00EE633F">
        <w:t xml:space="preserve">, </w:t>
      </w:r>
      <w:r w:rsidRPr="00EE633F">
        <w:rPr>
          <w:spacing w:val="-5"/>
        </w:rPr>
        <w:t xml:space="preserve">para </w:t>
      </w:r>
      <w:r w:rsidRPr="00EE633F">
        <w:t xml:space="preserve">fins específicos de atender à Lei Estadual nº 20443 e Lei Federal nº 13146, e aderir ao Edital nº </w:t>
      </w:r>
      <w:r w:rsidR="006A726C">
        <w:t>20</w:t>
      </w:r>
      <w:r w:rsidR="001864D3">
        <w:t>/2026</w:t>
      </w:r>
      <w:r w:rsidRPr="00EE633F">
        <w:t xml:space="preserve">-PCV do Processo Seletivo do Programa de Pós-Graduação </w:t>
      </w:r>
      <w:r w:rsidRPr="00EE633F">
        <w:rPr>
          <w:i/>
          <w:iCs/>
        </w:rPr>
        <w:t xml:space="preserve">Stricto Sensu </w:t>
      </w:r>
      <w:r w:rsidRPr="00EE633F">
        <w:t>em Engenharia Civil da Universidade Estadual de Maringá, em nível de __________, declaro que sou Pessoa com Deficiência (</w:t>
      </w:r>
      <w:proofErr w:type="spellStart"/>
      <w:r w:rsidRPr="00EE633F">
        <w:t>PcD</w:t>
      </w:r>
      <w:proofErr w:type="spellEnd"/>
      <w:r w:rsidRPr="00EE633F">
        <w:t>), conforme laudo em anexo à documentação exigida para inscrição neste Processo Seletivo.</w:t>
      </w:r>
    </w:p>
    <w:p w14:paraId="6E0AEEE4" w14:textId="77777777" w:rsidR="009E2097" w:rsidRPr="00EE633F" w:rsidRDefault="009E2097" w:rsidP="009E2097">
      <w:pPr>
        <w:pStyle w:val="Corpodetexto"/>
        <w:tabs>
          <w:tab w:val="left" w:pos="4041"/>
          <w:tab w:val="left" w:pos="9124"/>
        </w:tabs>
        <w:kinsoku w:val="0"/>
        <w:overflowPunct w:val="0"/>
        <w:spacing w:line="360" w:lineRule="auto"/>
        <w:ind w:left="112" w:right="104"/>
      </w:pPr>
      <w:r w:rsidRPr="00EE633F">
        <w:t>Declaro estar ciente de que, caso seja comprovada falsidade ou irregularidade desta declaração, a minha classificação será considerada sem efeito e sujeita às implicações das legislações vigentes*.</w:t>
      </w:r>
    </w:p>
    <w:p w14:paraId="347B8742" w14:textId="77777777" w:rsidR="009E2097" w:rsidRPr="00EE633F" w:rsidRDefault="009E2097" w:rsidP="009E2097">
      <w:pPr>
        <w:pStyle w:val="Corpodetexto"/>
        <w:kinsoku w:val="0"/>
        <w:overflowPunct w:val="0"/>
      </w:pPr>
    </w:p>
    <w:p w14:paraId="0200AE25" w14:textId="77777777" w:rsidR="009E2097" w:rsidRPr="00EE633F" w:rsidRDefault="009E2097" w:rsidP="009E2097">
      <w:pPr>
        <w:pStyle w:val="Corpodetexto"/>
        <w:kinsoku w:val="0"/>
        <w:overflowPunct w:val="0"/>
        <w:jc w:val="right"/>
      </w:pPr>
      <w:r>
        <w:t>___________</w:t>
      </w:r>
      <w:r w:rsidRPr="00EE633F">
        <w:t xml:space="preserve">, ___ de _________________ </w:t>
      </w:r>
      <w:proofErr w:type="spellStart"/>
      <w:r w:rsidRPr="00EE633F">
        <w:t>de</w:t>
      </w:r>
      <w:proofErr w:type="spellEnd"/>
      <w:r w:rsidRPr="00EE633F">
        <w:t xml:space="preserve"> ______.</w:t>
      </w:r>
    </w:p>
    <w:p w14:paraId="6F2579A3" w14:textId="77777777" w:rsidR="009E2097" w:rsidRPr="00EE633F" w:rsidRDefault="009E2097" w:rsidP="009E2097">
      <w:pPr>
        <w:pStyle w:val="Corpodetexto"/>
        <w:kinsoku w:val="0"/>
        <w:overflowPunct w:val="0"/>
        <w:jc w:val="right"/>
      </w:pPr>
    </w:p>
    <w:p w14:paraId="0BB844E7" w14:textId="77777777" w:rsidR="009E2097" w:rsidRPr="00EE633F" w:rsidRDefault="009E2097" w:rsidP="009E2097">
      <w:pPr>
        <w:pStyle w:val="Corpodetexto"/>
        <w:kinsoku w:val="0"/>
        <w:overflowPunct w:val="0"/>
        <w:jc w:val="right"/>
      </w:pPr>
    </w:p>
    <w:p w14:paraId="3737FE80" w14:textId="77777777" w:rsidR="009E2097" w:rsidRPr="00EE633F" w:rsidRDefault="009E2097" w:rsidP="009E2097">
      <w:pPr>
        <w:pStyle w:val="Corpodetexto"/>
        <w:kinsoku w:val="0"/>
        <w:overflowPunct w:val="0"/>
        <w:jc w:val="right"/>
      </w:pPr>
    </w:p>
    <w:p w14:paraId="7A2B5142" w14:textId="77777777" w:rsidR="009E2097" w:rsidRPr="00EE633F" w:rsidRDefault="009E2097" w:rsidP="009E2097">
      <w:pPr>
        <w:pStyle w:val="Corpodetexto"/>
        <w:kinsoku w:val="0"/>
        <w:overflowPunct w:val="0"/>
        <w:spacing w:before="2"/>
        <w:jc w:val="right"/>
      </w:pPr>
      <w:r w:rsidRPr="00EE633F">
        <w:t>_____________________________________</w:t>
      </w:r>
    </w:p>
    <w:p w14:paraId="6AD94C3B" w14:textId="77777777" w:rsidR="009E2097" w:rsidRPr="00EE633F" w:rsidRDefault="009E2097" w:rsidP="009E2097">
      <w:pPr>
        <w:pStyle w:val="Corpodetexto"/>
        <w:kinsoku w:val="0"/>
        <w:overflowPunct w:val="0"/>
        <w:spacing w:before="110"/>
        <w:jc w:val="right"/>
      </w:pPr>
      <w:r w:rsidRPr="00EE633F">
        <w:t>Assinatura</w:t>
      </w:r>
    </w:p>
    <w:p w14:paraId="2D4E6BFF" w14:textId="77777777" w:rsidR="009E2097" w:rsidRPr="00EE633F" w:rsidRDefault="009E2097" w:rsidP="009E2097">
      <w:pPr>
        <w:pStyle w:val="Corpodetexto"/>
        <w:kinsoku w:val="0"/>
        <w:overflowPunct w:val="0"/>
        <w:spacing w:before="110"/>
        <w:jc w:val="right"/>
      </w:pPr>
    </w:p>
    <w:p w14:paraId="3491D327" w14:textId="77777777" w:rsidR="009E2097" w:rsidRPr="00EE633F" w:rsidRDefault="009E2097" w:rsidP="009E2097">
      <w:pPr>
        <w:pStyle w:val="Corpodetexto"/>
        <w:kinsoku w:val="0"/>
        <w:overflowPunct w:val="0"/>
        <w:spacing w:before="110"/>
        <w:jc w:val="right"/>
      </w:pPr>
    </w:p>
    <w:p w14:paraId="595E5DE0" w14:textId="77777777" w:rsidR="009E2097" w:rsidRPr="00EE633F" w:rsidRDefault="009E2097" w:rsidP="009E2097">
      <w:pPr>
        <w:pStyle w:val="Corpodetexto"/>
        <w:kinsoku w:val="0"/>
        <w:overflowPunct w:val="0"/>
      </w:pPr>
    </w:p>
    <w:p w14:paraId="14444AFF" w14:textId="77777777" w:rsidR="009E2097" w:rsidRPr="00EE633F" w:rsidRDefault="009E2097" w:rsidP="009E2097">
      <w:pPr>
        <w:pStyle w:val="Corpodetexto"/>
        <w:kinsoku w:val="0"/>
        <w:overflowPunct w:val="0"/>
      </w:pPr>
      <w:r w:rsidRPr="00EE633F">
        <w:t>(*) Art. 299 do Código Penal: “omitir,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multa, se o documento é particular.”</w:t>
      </w:r>
    </w:p>
    <w:p w14:paraId="1AFDCC57" w14:textId="224C46FB" w:rsidR="009E2097" w:rsidRPr="00EE633F" w:rsidRDefault="009E2097" w:rsidP="009E2097">
      <w:pPr>
        <w:jc w:val="center"/>
        <w:rPr>
          <w:rFonts w:ascii="Arial" w:hAnsi="Arial" w:cs="Arial"/>
          <w:b/>
          <w:sz w:val="20"/>
          <w:szCs w:val="20"/>
        </w:rPr>
      </w:pPr>
      <w:r w:rsidRPr="00EE633F">
        <w:rPr>
          <w:rFonts w:ascii="Arial" w:hAnsi="Arial" w:cs="Arial"/>
          <w:b/>
          <w:color w:val="0070C0"/>
          <w:sz w:val="20"/>
          <w:szCs w:val="20"/>
        </w:rPr>
        <w:br w:type="page"/>
      </w:r>
      <w:r w:rsidRPr="00EE633F">
        <w:rPr>
          <w:rFonts w:ascii="Arial" w:hAnsi="Arial" w:cs="Arial"/>
          <w:b/>
          <w:sz w:val="20"/>
          <w:szCs w:val="20"/>
        </w:rPr>
        <w:lastRenderedPageBreak/>
        <w:t xml:space="preserve">ANEXO V DO EDITAL Nº </w:t>
      </w:r>
      <w:r w:rsidR="006A726C">
        <w:rPr>
          <w:rFonts w:ascii="Arial" w:hAnsi="Arial" w:cs="Arial"/>
          <w:b/>
          <w:sz w:val="20"/>
          <w:szCs w:val="20"/>
        </w:rPr>
        <w:t>20</w:t>
      </w:r>
      <w:r w:rsidR="001864D3">
        <w:rPr>
          <w:rFonts w:ascii="Arial" w:hAnsi="Arial" w:cs="Arial"/>
          <w:b/>
          <w:sz w:val="20"/>
          <w:szCs w:val="20"/>
        </w:rPr>
        <w:t>/2026</w:t>
      </w:r>
      <w:r w:rsidRPr="00EE633F">
        <w:rPr>
          <w:rFonts w:ascii="Arial" w:hAnsi="Arial" w:cs="Arial"/>
          <w:b/>
          <w:sz w:val="20"/>
          <w:szCs w:val="20"/>
        </w:rPr>
        <w:t>-PCV</w:t>
      </w:r>
    </w:p>
    <w:p w14:paraId="1594E5D2" w14:textId="77777777" w:rsidR="009E2097" w:rsidRPr="00EE633F" w:rsidRDefault="009E2097" w:rsidP="009E2097">
      <w:pPr>
        <w:pStyle w:val="Corpodetexto"/>
        <w:kinsoku w:val="0"/>
        <w:overflowPunct w:val="0"/>
      </w:pPr>
    </w:p>
    <w:p w14:paraId="0C417652" w14:textId="77777777" w:rsidR="009E2097" w:rsidRPr="00EE633F" w:rsidRDefault="009E2097" w:rsidP="009E2097">
      <w:pPr>
        <w:pStyle w:val="Corpodetexto"/>
        <w:kinsoku w:val="0"/>
        <w:overflowPunct w:val="0"/>
        <w:jc w:val="center"/>
        <w:rPr>
          <w:b/>
        </w:rPr>
      </w:pPr>
      <w:r w:rsidRPr="00EE633F">
        <w:rPr>
          <w:b/>
        </w:rPr>
        <w:t xml:space="preserve">LAUDO MÉDICO PARA INGRESSO NO CURSO DE PÓS-GRADUAÇÃO EM </w:t>
      </w:r>
    </w:p>
    <w:p w14:paraId="4664D0C6" w14:textId="77777777" w:rsidR="009E2097" w:rsidRPr="00EE633F" w:rsidRDefault="009E2097" w:rsidP="009E2097">
      <w:pPr>
        <w:pStyle w:val="Corpodetexto"/>
        <w:kinsoku w:val="0"/>
        <w:overflowPunct w:val="0"/>
        <w:jc w:val="center"/>
      </w:pPr>
      <w:r w:rsidRPr="00EE633F">
        <w:rPr>
          <w:b/>
        </w:rPr>
        <w:t>ENGENHARIA CIVIL DA UNIVERSIDADE ESTADUAL DE MARINGÁ</w:t>
      </w:r>
    </w:p>
    <w:p w14:paraId="24AA237C" w14:textId="77777777" w:rsidR="009E2097" w:rsidRPr="00EE633F" w:rsidRDefault="009E2097" w:rsidP="009E2097">
      <w:pPr>
        <w:pStyle w:val="Corpodetexto"/>
        <w:kinsoku w:val="0"/>
        <w:overflowPunct w:val="0"/>
      </w:pPr>
    </w:p>
    <w:p w14:paraId="2E200093" w14:textId="77777777" w:rsidR="009E2097" w:rsidRPr="00EE633F" w:rsidRDefault="009E2097" w:rsidP="009E2097">
      <w:pPr>
        <w:pStyle w:val="Corpodetexto"/>
        <w:kinsoku w:val="0"/>
        <w:overflowPunct w:val="0"/>
        <w:spacing w:before="143" w:line="235" w:lineRule="auto"/>
        <w:ind w:left="112" w:right="283"/>
      </w:pPr>
      <w:r w:rsidRPr="00EE633F">
        <w:t xml:space="preserve">Atesto, para os devidos fins, que ______________________________________, apresenta deficiência(s) </w:t>
      </w:r>
      <w:r>
        <w:t>o</w:t>
      </w:r>
      <w:r w:rsidRPr="00EE633F">
        <w:t>u condição(</w:t>
      </w:r>
      <w:proofErr w:type="spellStart"/>
      <w:r w:rsidRPr="00EE633F">
        <w:t>ões</w:t>
      </w:r>
      <w:proofErr w:type="spellEnd"/>
      <w:r w:rsidRPr="00EE633F">
        <w:t xml:space="preserve">): </w:t>
      </w:r>
    </w:p>
    <w:p w14:paraId="1CC2C78B" w14:textId="77777777" w:rsidR="009E2097" w:rsidRPr="00EE633F" w:rsidRDefault="009E2097" w:rsidP="009E2097">
      <w:pPr>
        <w:pStyle w:val="Corpodetexto"/>
        <w:kinsoku w:val="0"/>
        <w:overflowPunct w:val="0"/>
        <w:spacing w:before="143" w:line="235" w:lineRule="auto"/>
        <w:ind w:left="112" w:right="104"/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1126"/>
        <w:gridCol w:w="1110"/>
        <w:gridCol w:w="1128"/>
        <w:gridCol w:w="1110"/>
        <w:gridCol w:w="1126"/>
        <w:gridCol w:w="1110"/>
        <w:gridCol w:w="1130"/>
      </w:tblGrid>
      <w:tr w:rsidR="009E2097" w:rsidRPr="00EE633F" w14:paraId="43D7A931" w14:textId="77777777" w:rsidTr="00997BDE">
        <w:tc>
          <w:tcPr>
            <w:tcW w:w="1132" w:type="dxa"/>
            <w:shd w:val="clear" w:color="auto" w:fill="auto"/>
          </w:tcPr>
          <w:p w14:paraId="776DE58D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</w:pPr>
          </w:p>
        </w:tc>
        <w:tc>
          <w:tcPr>
            <w:tcW w:w="1132" w:type="dxa"/>
            <w:shd w:val="clear" w:color="auto" w:fill="auto"/>
          </w:tcPr>
          <w:p w14:paraId="4E0C4C0E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</w:pPr>
            <w:r w:rsidRPr="00EE633F">
              <w:t>Física</w:t>
            </w:r>
          </w:p>
        </w:tc>
        <w:tc>
          <w:tcPr>
            <w:tcW w:w="1133" w:type="dxa"/>
            <w:shd w:val="clear" w:color="auto" w:fill="auto"/>
          </w:tcPr>
          <w:p w14:paraId="48CE9C69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</w:pPr>
          </w:p>
        </w:tc>
        <w:tc>
          <w:tcPr>
            <w:tcW w:w="1133" w:type="dxa"/>
            <w:shd w:val="clear" w:color="auto" w:fill="auto"/>
          </w:tcPr>
          <w:p w14:paraId="3953547E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</w:pPr>
            <w:r w:rsidRPr="00EE633F">
              <w:t>Mental</w:t>
            </w:r>
          </w:p>
        </w:tc>
        <w:tc>
          <w:tcPr>
            <w:tcW w:w="1133" w:type="dxa"/>
            <w:shd w:val="clear" w:color="auto" w:fill="auto"/>
          </w:tcPr>
          <w:p w14:paraId="4CDD3246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</w:pPr>
          </w:p>
        </w:tc>
        <w:tc>
          <w:tcPr>
            <w:tcW w:w="1133" w:type="dxa"/>
            <w:shd w:val="clear" w:color="auto" w:fill="auto"/>
          </w:tcPr>
          <w:p w14:paraId="5CDE92BA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</w:pPr>
            <w:r w:rsidRPr="00EE633F">
              <w:t>Visual</w:t>
            </w:r>
          </w:p>
        </w:tc>
        <w:tc>
          <w:tcPr>
            <w:tcW w:w="1133" w:type="dxa"/>
            <w:shd w:val="clear" w:color="auto" w:fill="auto"/>
          </w:tcPr>
          <w:p w14:paraId="61AFC79B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</w:pPr>
          </w:p>
        </w:tc>
        <w:tc>
          <w:tcPr>
            <w:tcW w:w="1133" w:type="dxa"/>
            <w:shd w:val="clear" w:color="auto" w:fill="auto"/>
          </w:tcPr>
          <w:p w14:paraId="2F895D93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</w:pPr>
            <w:r w:rsidRPr="00EE633F">
              <w:t>Auditiva</w:t>
            </w:r>
          </w:p>
        </w:tc>
      </w:tr>
    </w:tbl>
    <w:p w14:paraId="4382A002" w14:textId="77777777" w:rsidR="009E2097" w:rsidRPr="00EE633F" w:rsidRDefault="009E2097" w:rsidP="009E2097">
      <w:pPr>
        <w:pStyle w:val="Corpodetexto"/>
        <w:kinsoku w:val="0"/>
        <w:overflowPunct w:val="0"/>
        <w:spacing w:before="143" w:line="235" w:lineRule="auto"/>
        <w:ind w:left="112" w:right="104"/>
      </w:pPr>
    </w:p>
    <w:p w14:paraId="05413317" w14:textId="77777777" w:rsidR="009E2097" w:rsidRPr="00EE633F" w:rsidRDefault="009E2097" w:rsidP="009E2097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kinsoku w:val="0"/>
        <w:overflowPunct w:val="0"/>
        <w:spacing w:before="143" w:line="235" w:lineRule="auto"/>
        <w:ind w:left="112" w:right="425"/>
      </w:pPr>
      <w:r w:rsidRPr="00EE633F">
        <w:t xml:space="preserve">Orientações: Anexar ao laudo médico os exames complementares emitidos nos </w:t>
      </w:r>
      <w:r w:rsidRPr="00EE633F">
        <w:rPr>
          <w:b/>
        </w:rPr>
        <w:t>últimos doze meses</w:t>
      </w:r>
      <w:r w:rsidRPr="00EE633F">
        <w:t xml:space="preserve">, que comprovem a patologia apresentada (audiometria, acuidade visual, radiologia, entre outros). </w:t>
      </w:r>
      <w:r w:rsidRPr="00EE633F">
        <w:rPr>
          <w:b/>
        </w:rPr>
        <w:t>NÃO serão aceitos laudos incompletos ou ilegíveis</w:t>
      </w:r>
      <w:r w:rsidRPr="00EE633F">
        <w:t xml:space="preserve">. </w:t>
      </w:r>
    </w:p>
    <w:p w14:paraId="31519BF9" w14:textId="77777777" w:rsidR="009E2097" w:rsidRPr="00EE633F" w:rsidRDefault="009E2097" w:rsidP="009E2097">
      <w:pPr>
        <w:pStyle w:val="Corpodetexto"/>
        <w:kinsoku w:val="0"/>
        <w:overflowPunct w:val="0"/>
        <w:spacing w:before="143" w:line="235" w:lineRule="auto"/>
        <w:ind w:left="112" w:right="104"/>
      </w:pPr>
    </w:p>
    <w:p w14:paraId="22D97627" w14:textId="77777777" w:rsidR="009E2097" w:rsidRPr="00EE633F" w:rsidRDefault="009E2097" w:rsidP="009E2097">
      <w:pPr>
        <w:pStyle w:val="Corpodetexto"/>
        <w:kinsoku w:val="0"/>
        <w:overflowPunct w:val="0"/>
        <w:spacing w:before="143" w:line="235" w:lineRule="auto"/>
        <w:ind w:left="112" w:right="104"/>
      </w:pPr>
      <w:r w:rsidRPr="00EE633F">
        <w:t xml:space="preserve">CID: _____________________________________________________________ </w:t>
      </w:r>
    </w:p>
    <w:p w14:paraId="0B966FB7" w14:textId="77777777" w:rsidR="009E2097" w:rsidRPr="00EE633F" w:rsidRDefault="009E2097" w:rsidP="009E2097">
      <w:pPr>
        <w:pStyle w:val="Corpodetexto"/>
        <w:kinsoku w:val="0"/>
        <w:overflowPunct w:val="0"/>
        <w:spacing w:before="143" w:line="235" w:lineRule="auto"/>
        <w:ind w:left="112" w:right="104"/>
      </w:pPr>
    </w:p>
    <w:p w14:paraId="25488624" w14:textId="77777777" w:rsidR="009E2097" w:rsidRPr="00EE633F" w:rsidRDefault="009E2097" w:rsidP="009E2097">
      <w:pPr>
        <w:pStyle w:val="Corpodetexto"/>
        <w:kinsoku w:val="0"/>
        <w:overflowPunct w:val="0"/>
        <w:spacing w:before="143" w:line="235" w:lineRule="auto"/>
        <w:ind w:left="112" w:right="104"/>
      </w:pPr>
      <w:r w:rsidRPr="00EE633F">
        <w:t xml:space="preserve">Deficiência e/ou condição: 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0"/>
      </w:tblGrid>
      <w:tr w:rsidR="009E2097" w:rsidRPr="00EE633F" w14:paraId="6CCA943F" w14:textId="77777777" w:rsidTr="00997BDE">
        <w:tc>
          <w:tcPr>
            <w:tcW w:w="8950" w:type="dxa"/>
            <w:shd w:val="clear" w:color="auto" w:fill="auto"/>
          </w:tcPr>
          <w:p w14:paraId="6A4ED191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</w:pPr>
          </w:p>
        </w:tc>
      </w:tr>
      <w:tr w:rsidR="009E2097" w:rsidRPr="00EE633F" w14:paraId="28B21A2F" w14:textId="77777777" w:rsidTr="00997BDE">
        <w:tc>
          <w:tcPr>
            <w:tcW w:w="8950" w:type="dxa"/>
            <w:shd w:val="clear" w:color="auto" w:fill="auto"/>
          </w:tcPr>
          <w:p w14:paraId="32A6164B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</w:pPr>
          </w:p>
        </w:tc>
      </w:tr>
    </w:tbl>
    <w:p w14:paraId="53A335DE" w14:textId="77777777" w:rsidR="009E2097" w:rsidRPr="00EE633F" w:rsidRDefault="009E2097" w:rsidP="009E2097">
      <w:pPr>
        <w:pStyle w:val="Corpodetexto"/>
        <w:kinsoku w:val="0"/>
        <w:overflowPunct w:val="0"/>
        <w:spacing w:before="143" w:line="235" w:lineRule="auto"/>
        <w:ind w:left="112" w:right="104"/>
      </w:pPr>
    </w:p>
    <w:p w14:paraId="375679B7" w14:textId="77777777" w:rsidR="009E2097" w:rsidRPr="00EE633F" w:rsidRDefault="009E2097" w:rsidP="009E2097">
      <w:pPr>
        <w:pStyle w:val="Corpodetexto"/>
        <w:kinsoku w:val="0"/>
        <w:overflowPunct w:val="0"/>
        <w:spacing w:before="143" w:line="235" w:lineRule="auto"/>
        <w:ind w:left="112" w:right="104"/>
      </w:pPr>
      <w:r w:rsidRPr="00EE633F">
        <w:t>Descrição das dificuldades decorrentes da deficiência ou condição apresentada que podem ser percebidas e influenciar o processo ensino-aprendizagem e o ambiente educacional: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0"/>
      </w:tblGrid>
      <w:tr w:rsidR="009E2097" w:rsidRPr="00EE633F" w14:paraId="00AC94C1" w14:textId="77777777" w:rsidTr="00997BDE">
        <w:tc>
          <w:tcPr>
            <w:tcW w:w="8950" w:type="dxa"/>
            <w:shd w:val="clear" w:color="auto" w:fill="auto"/>
          </w:tcPr>
          <w:p w14:paraId="0B8822D2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</w:pPr>
          </w:p>
        </w:tc>
      </w:tr>
      <w:tr w:rsidR="009E2097" w:rsidRPr="00EE633F" w14:paraId="044A01E7" w14:textId="77777777" w:rsidTr="00997BDE">
        <w:tc>
          <w:tcPr>
            <w:tcW w:w="8950" w:type="dxa"/>
            <w:shd w:val="clear" w:color="auto" w:fill="auto"/>
          </w:tcPr>
          <w:p w14:paraId="77D36802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</w:pPr>
          </w:p>
        </w:tc>
      </w:tr>
    </w:tbl>
    <w:p w14:paraId="2637AC99" w14:textId="77777777" w:rsidR="009E2097" w:rsidRPr="00EE633F" w:rsidRDefault="009E2097" w:rsidP="009E2097">
      <w:pPr>
        <w:pStyle w:val="Corpodetexto"/>
        <w:kinsoku w:val="0"/>
        <w:overflowPunct w:val="0"/>
        <w:spacing w:before="143" w:line="235" w:lineRule="auto"/>
        <w:ind w:left="112" w:right="104"/>
      </w:pPr>
    </w:p>
    <w:p w14:paraId="40E52D78" w14:textId="77777777" w:rsidR="009E2097" w:rsidRPr="00EE633F" w:rsidRDefault="009E2097" w:rsidP="009E2097">
      <w:pPr>
        <w:pStyle w:val="Corpodetexto"/>
        <w:kinsoku w:val="0"/>
        <w:overflowPunct w:val="0"/>
        <w:spacing w:before="143" w:line="235" w:lineRule="auto"/>
        <w:ind w:left="112" w:right="104"/>
      </w:pPr>
      <w:r w:rsidRPr="00EE633F">
        <w:t xml:space="preserve">Para candidatos com DEFICIÊNCIA AUDITIVA, preencher os quadros a seguir: 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4"/>
        <w:gridCol w:w="2114"/>
        <w:gridCol w:w="494"/>
        <w:gridCol w:w="2114"/>
        <w:gridCol w:w="2114"/>
      </w:tblGrid>
      <w:tr w:rsidR="009E2097" w:rsidRPr="00EE633F" w14:paraId="070A4EC2" w14:textId="77777777" w:rsidTr="00997BDE">
        <w:tc>
          <w:tcPr>
            <w:tcW w:w="4228" w:type="dxa"/>
            <w:gridSpan w:val="2"/>
            <w:shd w:val="clear" w:color="auto" w:fill="auto"/>
          </w:tcPr>
          <w:p w14:paraId="330E1DCD" w14:textId="77777777" w:rsidR="009E2097" w:rsidRPr="00EE633F" w:rsidRDefault="009E2097" w:rsidP="00997BDE">
            <w:pPr>
              <w:pStyle w:val="Corpodetexto"/>
              <w:kinsoku w:val="0"/>
              <w:overflowPunct w:val="0"/>
              <w:ind w:right="102"/>
              <w:jc w:val="center"/>
              <w:rPr>
                <w:b/>
              </w:rPr>
            </w:pPr>
            <w:r w:rsidRPr="00EE633F">
              <w:rPr>
                <w:b/>
              </w:rPr>
              <w:t>Ouvido Direito</w:t>
            </w:r>
          </w:p>
        </w:tc>
        <w:tc>
          <w:tcPr>
            <w:tcW w:w="494" w:type="dxa"/>
            <w:shd w:val="clear" w:color="auto" w:fill="auto"/>
          </w:tcPr>
          <w:p w14:paraId="3F9A06B5" w14:textId="77777777" w:rsidR="009E2097" w:rsidRPr="00EE633F" w:rsidRDefault="009E2097" w:rsidP="00997BDE">
            <w:pPr>
              <w:pStyle w:val="Corpodetexto"/>
              <w:kinsoku w:val="0"/>
              <w:overflowPunct w:val="0"/>
              <w:ind w:right="102"/>
            </w:pPr>
          </w:p>
        </w:tc>
        <w:tc>
          <w:tcPr>
            <w:tcW w:w="4228" w:type="dxa"/>
            <w:gridSpan w:val="2"/>
            <w:shd w:val="clear" w:color="auto" w:fill="auto"/>
          </w:tcPr>
          <w:p w14:paraId="1300214D" w14:textId="77777777" w:rsidR="009E2097" w:rsidRPr="00EE633F" w:rsidRDefault="009E2097" w:rsidP="00997BDE">
            <w:pPr>
              <w:pStyle w:val="Corpodetexto"/>
              <w:kinsoku w:val="0"/>
              <w:overflowPunct w:val="0"/>
              <w:ind w:right="102"/>
              <w:jc w:val="center"/>
              <w:rPr>
                <w:b/>
              </w:rPr>
            </w:pPr>
            <w:r w:rsidRPr="00EE633F">
              <w:rPr>
                <w:b/>
              </w:rPr>
              <w:t>Ouvido Esquerdo</w:t>
            </w:r>
          </w:p>
        </w:tc>
      </w:tr>
      <w:tr w:rsidR="009E2097" w:rsidRPr="00EE633F" w14:paraId="79BFA583" w14:textId="77777777" w:rsidTr="00997BDE">
        <w:tc>
          <w:tcPr>
            <w:tcW w:w="2114" w:type="dxa"/>
            <w:shd w:val="clear" w:color="auto" w:fill="auto"/>
          </w:tcPr>
          <w:p w14:paraId="317C1C67" w14:textId="77777777" w:rsidR="009E2097" w:rsidRPr="00EE633F" w:rsidRDefault="009E2097" w:rsidP="00997BDE">
            <w:pPr>
              <w:pStyle w:val="Corpodetexto"/>
              <w:kinsoku w:val="0"/>
              <w:overflowPunct w:val="0"/>
              <w:ind w:right="102"/>
              <w:rPr>
                <w:b/>
              </w:rPr>
            </w:pPr>
            <w:r w:rsidRPr="00EE633F">
              <w:rPr>
                <w:b/>
              </w:rPr>
              <w:t>Frequência (Hz)</w:t>
            </w:r>
          </w:p>
        </w:tc>
        <w:tc>
          <w:tcPr>
            <w:tcW w:w="2114" w:type="dxa"/>
            <w:shd w:val="clear" w:color="auto" w:fill="auto"/>
          </w:tcPr>
          <w:p w14:paraId="015A708A" w14:textId="77777777" w:rsidR="009E2097" w:rsidRPr="00EE633F" w:rsidRDefault="009E2097" w:rsidP="00997BDE">
            <w:pPr>
              <w:pStyle w:val="Corpodetexto"/>
              <w:kinsoku w:val="0"/>
              <w:overflowPunct w:val="0"/>
              <w:ind w:right="102"/>
              <w:rPr>
                <w:b/>
              </w:rPr>
            </w:pPr>
            <w:r w:rsidRPr="00EE633F">
              <w:rPr>
                <w:b/>
              </w:rPr>
              <w:t>Marque um “X”</w:t>
            </w:r>
          </w:p>
        </w:tc>
        <w:tc>
          <w:tcPr>
            <w:tcW w:w="494" w:type="dxa"/>
            <w:shd w:val="clear" w:color="auto" w:fill="auto"/>
          </w:tcPr>
          <w:p w14:paraId="059C1ECD" w14:textId="77777777" w:rsidR="009E2097" w:rsidRPr="00EE633F" w:rsidRDefault="009E2097" w:rsidP="00997BDE">
            <w:pPr>
              <w:pStyle w:val="Corpodetexto"/>
              <w:kinsoku w:val="0"/>
              <w:overflowPunct w:val="0"/>
              <w:ind w:right="102"/>
              <w:rPr>
                <w:b/>
              </w:rPr>
            </w:pPr>
          </w:p>
        </w:tc>
        <w:tc>
          <w:tcPr>
            <w:tcW w:w="2114" w:type="dxa"/>
            <w:shd w:val="clear" w:color="auto" w:fill="auto"/>
          </w:tcPr>
          <w:p w14:paraId="51564895" w14:textId="77777777" w:rsidR="009E2097" w:rsidRPr="00EE633F" w:rsidRDefault="009E2097" w:rsidP="00997BDE">
            <w:pPr>
              <w:pStyle w:val="Corpodetexto"/>
              <w:kinsoku w:val="0"/>
              <w:overflowPunct w:val="0"/>
              <w:ind w:right="102"/>
              <w:rPr>
                <w:b/>
              </w:rPr>
            </w:pPr>
            <w:r w:rsidRPr="00EE633F">
              <w:rPr>
                <w:b/>
              </w:rPr>
              <w:t>Frequência (Hz)</w:t>
            </w:r>
          </w:p>
        </w:tc>
        <w:tc>
          <w:tcPr>
            <w:tcW w:w="2114" w:type="dxa"/>
            <w:shd w:val="clear" w:color="auto" w:fill="auto"/>
          </w:tcPr>
          <w:p w14:paraId="762B649C" w14:textId="77777777" w:rsidR="009E2097" w:rsidRPr="00EE633F" w:rsidRDefault="009E2097" w:rsidP="00997BDE">
            <w:pPr>
              <w:pStyle w:val="Corpodetexto"/>
              <w:kinsoku w:val="0"/>
              <w:overflowPunct w:val="0"/>
              <w:ind w:right="102"/>
              <w:rPr>
                <w:b/>
              </w:rPr>
            </w:pPr>
            <w:r w:rsidRPr="00EE633F">
              <w:rPr>
                <w:b/>
              </w:rPr>
              <w:t>Marque um “X”</w:t>
            </w:r>
          </w:p>
        </w:tc>
      </w:tr>
      <w:tr w:rsidR="009E2097" w:rsidRPr="00EE633F" w14:paraId="2F3E036C" w14:textId="77777777" w:rsidTr="00997BDE">
        <w:tc>
          <w:tcPr>
            <w:tcW w:w="2114" w:type="dxa"/>
            <w:shd w:val="clear" w:color="auto" w:fill="auto"/>
          </w:tcPr>
          <w:p w14:paraId="483D81B5" w14:textId="77777777" w:rsidR="009E2097" w:rsidRPr="00EE633F" w:rsidRDefault="009E2097" w:rsidP="00997BDE">
            <w:pPr>
              <w:pStyle w:val="Corpodetexto"/>
              <w:kinsoku w:val="0"/>
              <w:overflowPunct w:val="0"/>
              <w:ind w:right="102"/>
            </w:pPr>
            <w:r w:rsidRPr="00EE633F">
              <w:t>0 - 250</w:t>
            </w:r>
          </w:p>
        </w:tc>
        <w:tc>
          <w:tcPr>
            <w:tcW w:w="2114" w:type="dxa"/>
            <w:shd w:val="clear" w:color="auto" w:fill="auto"/>
          </w:tcPr>
          <w:p w14:paraId="7AA5E4FA" w14:textId="77777777" w:rsidR="009E2097" w:rsidRPr="00EE633F" w:rsidRDefault="009E2097" w:rsidP="00997BDE">
            <w:pPr>
              <w:pStyle w:val="Corpodetexto"/>
              <w:kinsoku w:val="0"/>
              <w:overflowPunct w:val="0"/>
              <w:ind w:right="102"/>
            </w:pPr>
          </w:p>
        </w:tc>
        <w:tc>
          <w:tcPr>
            <w:tcW w:w="494" w:type="dxa"/>
            <w:shd w:val="clear" w:color="auto" w:fill="auto"/>
          </w:tcPr>
          <w:p w14:paraId="494E3E0F" w14:textId="77777777" w:rsidR="009E2097" w:rsidRPr="00EE633F" w:rsidRDefault="009E2097" w:rsidP="00997BDE">
            <w:pPr>
              <w:pStyle w:val="Corpodetexto"/>
              <w:kinsoku w:val="0"/>
              <w:overflowPunct w:val="0"/>
              <w:ind w:right="102"/>
            </w:pPr>
          </w:p>
        </w:tc>
        <w:tc>
          <w:tcPr>
            <w:tcW w:w="2114" w:type="dxa"/>
            <w:shd w:val="clear" w:color="auto" w:fill="auto"/>
          </w:tcPr>
          <w:p w14:paraId="59AFAD60" w14:textId="77777777" w:rsidR="009E2097" w:rsidRPr="00EE633F" w:rsidRDefault="009E2097" w:rsidP="00997BDE">
            <w:pPr>
              <w:pStyle w:val="Corpodetexto"/>
              <w:kinsoku w:val="0"/>
              <w:overflowPunct w:val="0"/>
              <w:ind w:right="102"/>
            </w:pPr>
          </w:p>
        </w:tc>
        <w:tc>
          <w:tcPr>
            <w:tcW w:w="2114" w:type="dxa"/>
            <w:shd w:val="clear" w:color="auto" w:fill="auto"/>
          </w:tcPr>
          <w:p w14:paraId="439B133E" w14:textId="77777777" w:rsidR="009E2097" w:rsidRPr="00EE633F" w:rsidRDefault="009E2097" w:rsidP="00997BDE">
            <w:pPr>
              <w:pStyle w:val="Corpodetexto"/>
              <w:kinsoku w:val="0"/>
              <w:overflowPunct w:val="0"/>
              <w:ind w:right="102"/>
            </w:pPr>
          </w:p>
        </w:tc>
      </w:tr>
      <w:tr w:rsidR="009E2097" w:rsidRPr="00EE633F" w14:paraId="42237428" w14:textId="77777777" w:rsidTr="00997BDE">
        <w:tc>
          <w:tcPr>
            <w:tcW w:w="2114" w:type="dxa"/>
            <w:shd w:val="clear" w:color="auto" w:fill="auto"/>
          </w:tcPr>
          <w:p w14:paraId="79160E2A" w14:textId="77777777" w:rsidR="009E2097" w:rsidRPr="00EE633F" w:rsidRDefault="009E2097" w:rsidP="00997BDE">
            <w:pPr>
              <w:pStyle w:val="Corpodetexto"/>
              <w:kinsoku w:val="0"/>
              <w:overflowPunct w:val="0"/>
              <w:ind w:right="102"/>
            </w:pPr>
            <w:r w:rsidRPr="00EE633F">
              <w:t>251 - 500</w:t>
            </w:r>
          </w:p>
        </w:tc>
        <w:tc>
          <w:tcPr>
            <w:tcW w:w="2114" w:type="dxa"/>
            <w:shd w:val="clear" w:color="auto" w:fill="auto"/>
          </w:tcPr>
          <w:p w14:paraId="5E2A497B" w14:textId="77777777" w:rsidR="009E2097" w:rsidRPr="00EE633F" w:rsidRDefault="009E2097" w:rsidP="00997BDE">
            <w:pPr>
              <w:pStyle w:val="Corpodetexto"/>
              <w:kinsoku w:val="0"/>
              <w:overflowPunct w:val="0"/>
              <w:ind w:right="102"/>
            </w:pPr>
          </w:p>
        </w:tc>
        <w:tc>
          <w:tcPr>
            <w:tcW w:w="494" w:type="dxa"/>
            <w:shd w:val="clear" w:color="auto" w:fill="auto"/>
          </w:tcPr>
          <w:p w14:paraId="1751E700" w14:textId="77777777" w:rsidR="009E2097" w:rsidRPr="00EE633F" w:rsidRDefault="009E2097" w:rsidP="00997BDE">
            <w:pPr>
              <w:pStyle w:val="Corpodetexto"/>
              <w:kinsoku w:val="0"/>
              <w:overflowPunct w:val="0"/>
              <w:ind w:right="102"/>
            </w:pPr>
          </w:p>
        </w:tc>
        <w:tc>
          <w:tcPr>
            <w:tcW w:w="2114" w:type="dxa"/>
            <w:shd w:val="clear" w:color="auto" w:fill="auto"/>
          </w:tcPr>
          <w:p w14:paraId="3C17B362" w14:textId="77777777" w:rsidR="009E2097" w:rsidRPr="00EE633F" w:rsidRDefault="009E2097" w:rsidP="00997BDE">
            <w:pPr>
              <w:pStyle w:val="Corpodetexto"/>
              <w:kinsoku w:val="0"/>
              <w:overflowPunct w:val="0"/>
              <w:ind w:right="102"/>
            </w:pPr>
          </w:p>
        </w:tc>
        <w:tc>
          <w:tcPr>
            <w:tcW w:w="2114" w:type="dxa"/>
            <w:shd w:val="clear" w:color="auto" w:fill="auto"/>
          </w:tcPr>
          <w:p w14:paraId="74497BE8" w14:textId="77777777" w:rsidR="009E2097" w:rsidRPr="00EE633F" w:rsidRDefault="009E2097" w:rsidP="00997BDE">
            <w:pPr>
              <w:pStyle w:val="Corpodetexto"/>
              <w:kinsoku w:val="0"/>
              <w:overflowPunct w:val="0"/>
              <w:ind w:right="102"/>
            </w:pPr>
          </w:p>
        </w:tc>
      </w:tr>
      <w:tr w:rsidR="009E2097" w:rsidRPr="00EE633F" w14:paraId="1244D0D3" w14:textId="77777777" w:rsidTr="00997BDE">
        <w:tc>
          <w:tcPr>
            <w:tcW w:w="2114" w:type="dxa"/>
            <w:shd w:val="clear" w:color="auto" w:fill="auto"/>
          </w:tcPr>
          <w:p w14:paraId="652C0C8E" w14:textId="77777777" w:rsidR="009E2097" w:rsidRPr="00EE633F" w:rsidRDefault="009E2097" w:rsidP="00997BDE">
            <w:pPr>
              <w:pStyle w:val="Corpodetexto"/>
              <w:kinsoku w:val="0"/>
              <w:overflowPunct w:val="0"/>
              <w:ind w:right="102"/>
            </w:pPr>
            <w:r w:rsidRPr="00EE633F">
              <w:t>501 - 1000</w:t>
            </w:r>
          </w:p>
        </w:tc>
        <w:tc>
          <w:tcPr>
            <w:tcW w:w="2114" w:type="dxa"/>
            <w:shd w:val="clear" w:color="auto" w:fill="auto"/>
          </w:tcPr>
          <w:p w14:paraId="65EA7E3F" w14:textId="77777777" w:rsidR="009E2097" w:rsidRPr="00EE633F" w:rsidRDefault="009E2097" w:rsidP="00997BDE">
            <w:pPr>
              <w:pStyle w:val="Corpodetexto"/>
              <w:kinsoku w:val="0"/>
              <w:overflowPunct w:val="0"/>
              <w:ind w:right="102"/>
            </w:pPr>
          </w:p>
        </w:tc>
        <w:tc>
          <w:tcPr>
            <w:tcW w:w="494" w:type="dxa"/>
            <w:shd w:val="clear" w:color="auto" w:fill="auto"/>
          </w:tcPr>
          <w:p w14:paraId="6FFA2ED8" w14:textId="77777777" w:rsidR="009E2097" w:rsidRPr="00EE633F" w:rsidRDefault="009E2097" w:rsidP="00997BDE">
            <w:pPr>
              <w:pStyle w:val="Corpodetexto"/>
              <w:kinsoku w:val="0"/>
              <w:overflowPunct w:val="0"/>
              <w:ind w:right="102"/>
            </w:pPr>
          </w:p>
        </w:tc>
        <w:tc>
          <w:tcPr>
            <w:tcW w:w="2114" w:type="dxa"/>
            <w:shd w:val="clear" w:color="auto" w:fill="auto"/>
          </w:tcPr>
          <w:p w14:paraId="6BE40D40" w14:textId="77777777" w:rsidR="009E2097" w:rsidRPr="00EE633F" w:rsidRDefault="009E2097" w:rsidP="00997BDE">
            <w:pPr>
              <w:pStyle w:val="Corpodetexto"/>
              <w:kinsoku w:val="0"/>
              <w:overflowPunct w:val="0"/>
              <w:ind w:right="102"/>
            </w:pPr>
          </w:p>
        </w:tc>
        <w:tc>
          <w:tcPr>
            <w:tcW w:w="2114" w:type="dxa"/>
            <w:shd w:val="clear" w:color="auto" w:fill="auto"/>
          </w:tcPr>
          <w:p w14:paraId="26DD48F6" w14:textId="77777777" w:rsidR="009E2097" w:rsidRPr="00EE633F" w:rsidRDefault="009E2097" w:rsidP="00997BDE">
            <w:pPr>
              <w:pStyle w:val="Corpodetexto"/>
              <w:kinsoku w:val="0"/>
              <w:overflowPunct w:val="0"/>
              <w:ind w:right="102"/>
            </w:pPr>
          </w:p>
        </w:tc>
      </w:tr>
      <w:tr w:rsidR="009E2097" w:rsidRPr="00EE633F" w14:paraId="502D16F8" w14:textId="77777777" w:rsidTr="00997BDE">
        <w:tc>
          <w:tcPr>
            <w:tcW w:w="2114" w:type="dxa"/>
            <w:shd w:val="clear" w:color="auto" w:fill="auto"/>
          </w:tcPr>
          <w:p w14:paraId="750BDEC1" w14:textId="77777777" w:rsidR="009E2097" w:rsidRPr="00EE633F" w:rsidRDefault="009E2097" w:rsidP="00997BDE">
            <w:pPr>
              <w:pStyle w:val="Corpodetexto"/>
              <w:kinsoku w:val="0"/>
              <w:overflowPunct w:val="0"/>
              <w:ind w:right="102"/>
            </w:pPr>
            <w:r w:rsidRPr="00EE633F">
              <w:t>1001 - 2000</w:t>
            </w:r>
          </w:p>
        </w:tc>
        <w:tc>
          <w:tcPr>
            <w:tcW w:w="2114" w:type="dxa"/>
            <w:shd w:val="clear" w:color="auto" w:fill="auto"/>
          </w:tcPr>
          <w:p w14:paraId="636D837A" w14:textId="77777777" w:rsidR="009E2097" w:rsidRPr="00EE633F" w:rsidRDefault="009E2097" w:rsidP="00997BDE">
            <w:pPr>
              <w:pStyle w:val="Corpodetexto"/>
              <w:kinsoku w:val="0"/>
              <w:overflowPunct w:val="0"/>
              <w:ind w:right="102"/>
            </w:pPr>
          </w:p>
        </w:tc>
        <w:tc>
          <w:tcPr>
            <w:tcW w:w="494" w:type="dxa"/>
            <w:shd w:val="clear" w:color="auto" w:fill="auto"/>
          </w:tcPr>
          <w:p w14:paraId="7B59D8C7" w14:textId="77777777" w:rsidR="009E2097" w:rsidRPr="00EE633F" w:rsidRDefault="009E2097" w:rsidP="00997BDE">
            <w:pPr>
              <w:pStyle w:val="Corpodetexto"/>
              <w:kinsoku w:val="0"/>
              <w:overflowPunct w:val="0"/>
              <w:ind w:right="102"/>
            </w:pPr>
          </w:p>
        </w:tc>
        <w:tc>
          <w:tcPr>
            <w:tcW w:w="2114" w:type="dxa"/>
            <w:shd w:val="clear" w:color="auto" w:fill="auto"/>
          </w:tcPr>
          <w:p w14:paraId="40DE34FE" w14:textId="77777777" w:rsidR="009E2097" w:rsidRPr="00EE633F" w:rsidRDefault="009E2097" w:rsidP="00997BDE">
            <w:pPr>
              <w:pStyle w:val="Corpodetexto"/>
              <w:kinsoku w:val="0"/>
              <w:overflowPunct w:val="0"/>
              <w:ind w:right="102"/>
            </w:pPr>
          </w:p>
        </w:tc>
        <w:tc>
          <w:tcPr>
            <w:tcW w:w="2114" w:type="dxa"/>
            <w:shd w:val="clear" w:color="auto" w:fill="auto"/>
          </w:tcPr>
          <w:p w14:paraId="27A3C0ED" w14:textId="77777777" w:rsidR="009E2097" w:rsidRPr="00EE633F" w:rsidRDefault="009E2097" w:rsidP="00997BDE">
            <w:pPr>
              <w:pStyle w:val="Corpodetexto"/>
              <w:kinsoku w:val="0"/>
              <w:overflowPunct w:val="0"/>
              <w:ind w:right="102"/>
            </w:pPr>
          </w:p>
        </w:tc>
      </w:tr>
      <w:tr w:rsidR="009E2097" w:rsidRPr="00EE633F" w14:paraId="3FB42652" w14:textId="77777777" w:rsidTr="00997BDE">
        <w:tc>
          <w:tcPr>
            <w:tcW w:w="2114" w:type="dxa"/>
            <w:shd w:val="clear" w:color="auto" w:fill="auto"/>
          </w:tcPr>
          <w:p w14:paraId="6CD6FDE2" w14:textId="77777777" w:rsidR="009E2097" w:rsidRPr="00EE633F" w:rsidRDefault="009E2097" w:rsidP="00997BDE">
            <w:pPr>
              <w:pStyle w:val="Corpodetexto"/>
              <w:kinsoku w:val="0"/>
              <w:overflowPunct w:val="0"/>
              <w:ind w:right="102"/>
            </w:pPr>
            <w:r w:rsidRPr="00EE633F">
              <w:t>2001 - 3000</w:t>
            </w:r>
          </w:p>
        </w:tc>
        <w:tc>
          <w:tcPr>
            <w:tcW w:w="2114" w:type="dxa"/>
            <w:shd w:val="clear" w:color="auto" w:fill="auto"/>
          </w:tcPr>
          <w:p w14:paraId="0ED6C67C" w14:textId="77777777" w:rsidR="009E2097" w:rsidRPr="00EE633F" w:rsidRDefault="009E2097" w:rsidP="00997BDE">
            <w:pPr>
              <w:pStyle w:val="Corpodetexto"/>
              <w:kinsoku w:val="0"/>
              <w:overflowPunct w:val="0"/>
              <w:ind w:right="102"/>
            </w:pPr>
          </w:p>
        </w:tc>
        <w:tc>
          <w:tcPr>
            <w:tcW w:w="494" w:type="dxa"/>
            <w:shd w:val="clear" w:color="auto" w:fill="auto"/>
          </w:tcPr>
          <w:p w14:paraId="60892E6E" w14:textId="77777777" w:rsidR="009E2097" w:rsidRPr="00EE633F" w:rsidRDefault="009E2097" w:rsidP="00997BDE">
            <w:pPr>
              <w:pStyle w:val="Corpodetexto"/>
              <w:kinsoku w:val="0"/>
              <w:overflowPunct w:val="0"/>
              <w:ind w:right="102"/>
            </w:pPr>
          </w:p>
        </w:tc>
        <w:tc>
          <w:tcPr>
            <w:tcW w:w="2114" w:type="dxa"/>
            <w:shd w:val="clear" w:color="auto" w:fill="auto"/>
          </w:tcPr>
          <w:p w14:paraId="09C71253" w14:textId="77777777" w:rsidR="009E2097" w:rsidRPr="00EE633F" w:rsidRDefault="009E2097" w:rsidP="00997BDE">
            <w:pPr>
              <w:pStyle w:val="Corpodetexto"/>
              <w:kinsoku w:val="0"/>
              <w:overflowPunct w:val="0"/>
              <w:ind w:right="102"/>
            </w:pPr>
          </w:p>
        </w:tc>
        <w:tc>
          <w:tcPr>
            <w:tcW w:w="2114" w:type="dxa"/>
            <w:shd w:val="clear" w:color="auto" w:fill="auto"/>
          </w:tcPr>
          <w:p w14:paraId="35169DE5" w14:textId="77777777" w:rsidR="009E2097" w:rsidRPr="00EE633F" w:rsidRDefault="009E2097" w:rsidP="00997BDE">
            <w:pPr>
              <w:pStyle w:val="Corpodetexto"/>
              <w:kinsoku w:val="0"/>
              <w:overflowPunct w:val="0"/>
              <w:ind w:right="102"/>
            </w:pPr>
          </w:p>
        </w:tc>
      </w:tr>
      <w:tr w:rsidR="009E2097" w:rsidRPr="00EE633F" w14:paraId="419DE12B" w14:textId="77777777" w:rsidTr="00997BDE">
        <w:tc>
          <w:tcPr>
            <w:tcW w:w="2114" w:type="dxa"/>
            <w:shd w:val="clear" w:color="auto" w:fill="auto"/>
          </w:tcPr>
          <w:p w14:paraId="7D2EE03E" w14:textId="77777777" w:rsidR="009E2097" w:rsidRPr="00EE633F" w:rsidRDefault="009E2097" w:rsidP="00997BDE">
            <w:pPr>
              <w:pStyle w:val="Corpodetexto"/>
              <w:kinsoku w:val="0"/>
              <w:overflowPunct w:val="0"/>
              <w:ind w:right="102"/>
            </w:pPr>
            <w:r w:rsidRPr="00EE633F">
              <w:t>3001 - 4000</w:t>
            </w:r>
          </w:p>
        </w:tc>
        <w:tc>
          <w:tcPr>
            <w:tcW w:w="2114" w:type="dxa"/>
            <w:shd w:val="clear" w:color="auto" w:fill="auto"/>
          </w:tcPr>
          <w:p w14:paraId="0A5D9D2B" w14:textId="77777777" w:rsidR="009E2097" w:rsidRPr="00EE633F" w:rsidRDefault="009E2097" w:rsidP="00997BDE">
            <w:pPr>
              <w:pStyle w:val="Corpodetexto"/>
              <w:kinsoku w:val="0"/>
              <w:overflowPunct w:val="0"/>
              <w:ind w:right="102"/>
            </w:pPr>
          </w:p>
        </w:tc>
        <w:tc>
          <w:tcPr>
            <w:tcW w:w="494" w:type="dxa"/>
            <w:shd w:val="clear" w:color="auto" w:fill="auto"/>
          </w:tcPr>
          <w:p w14:paraId="44632ACD" w14:textId="77777777" w:rsidR="009E2097" w:rsidRPr="00EE633F" w:rsidRDefault="009E2097" w:rsidP="00997BDE">
            <w:pPr>
              <w:pStyle w:val="Corpodetexto"/>
              <w:kinsoku w:val="0"/>
              <w:overflowPunct w:val="0"/>
              <w:ind w:right="102"/>
            </w:pPr>
          </w:p>
        </w:tc>
        <w:tc>
          <w:tcPr>
            <w:tcW w:w="2114" w:type="dxa"/>
            <w:shd w:val="clear" w:color="auto" w:fill="auto"/>
          </w:tcPr>
          <w:p w14:paraId="2B6DCC72" w14:textId="77777777" w:rsidR="009E2097" w:rsidRPr="00EE633F" w:rsidRDefault="009E2097" w:rsidP="00997BDE">
            <w:pPr>
              <w:pStyle w:val="Corpodetexto"/>
              <w:kinsoku w:val="0"/>
              <w:overflowPunct w:val="0"/>
              <w:ind w:right="102"/>
            </w:pPr>
          </w:p>
        </w:tc>
        <w:tc>
          <w:tcPr>
            <w:tcW w:w="2114" w:type="dxa"/>
            <w:shd w:val="clear" w:color="auto" w:fill="auto"/>
          </w:tcPr>
          <w:p w14:paraId="2E490051" w14:textId="77777777" w:rsidR="009E2097" w:rsidRPr="00EE633F" w:rsidRDefault="009E2097" w:rsidP="00997BDE">
            <w:pPr>
              <w:pStyle w:val="Corpodetexto"/>
              <w:kinsoku w:val="0"/>
              <w:overflowPunct w:val="0"/>
              <w:ind w:right="102"/>
            </w:pPr>
          </w:p>
        </w:tc>
      </w:tr>
    </w:tbl>
    <w:p w14:paraId="60D3FBDF" w14:textId="77777777" w:rsidR="009E2097" w:rsidRPr="00EE633F" w:rsidRDefault="009E2097" w:rsidP="009E2097">
      <w:pPr>
        <w:pStyle w:val="Corpodetexto"/>
        <w:kinsoku w:val="0"/>
        <w:overflowPunct w:val="0"/>
        <w:spacing w:before="143" w:line="235" w:lineRule="auto"/>
        <w:ind w:left="112" w:right="104"/>
      </w:pPr>
    </w:p>
    <w:p w14:paraId="3F727E44" w14:textId="77777777" w:rsidR="009E2097" w:rsidRPr="00EE633F" w:rsidRDefault="009E2097" w:rsidP="009E2097">
      <w:pPr>
        <w:pStyle w:val="Corpodetexto"/>
        <w:kinsoku w:val="0"/>
        <w:overflowPunct w:val="0"/>
        <w:spacing w:before="143" w:line="235" w:lineRule="auto"/>
        <w:ind w:left="112" w:right="104"/>
      </w:pPr>
    </w:p>
    <w:p w14:paraId="2662D1E5" w14:textId="77777777" w:rsidR="009E2097" w:rsidRPr="00EE633F" w:rsidRDefault="009E2097" w:rsidP="009E2097">
      <w:pPr>
        <w:pStyle w:val="Corpodetexto"/>
        <w:kinsoku w:val="0"/>
        <w:overflowPunct w:val="0"/>
        <w:spacing w:before="143" w:line="235" w:lineRule="auto"/>
        <w:ind w:left="112" w:right="104"/>
      </w:pPr>
    </w:p>
    <w:p w14:paraId="381AF3D7" w14:textId="77777777" w:rsidR="009E2097" w:rsidRPr="00EE633F" w:rsidRDefault="009E2097" w:rsidP="009E2097">
      <w:pPr>
        <w:pStyle w:val="Corpodetexto"/>
        <w:kinsoku w:val="0"/>
        <w:overflowPunct w:val="0"/>
        <w:spacing w:before="143" w:line="235" w:lineRule="auto"/>
        <w:ind w:left="112" w:right="104"/>
      </w:pPr>
    </w:p>
    <w:p w14:paraId="7D095B0A" w14:textId="77777777" w:rsidR="009E2097" w:rsidRPr="00EE633F" w:rsidRDefault="009E2097" w:rsidP="009E2097">
      <w:pPr>
        <w:pStyle w:val="Corpodetexto"/>
        <w:kinsoku w:val="0"/>
        <w:overflowPunct w:val="0"/>
        <w:spacing w:before="143" w:line="235" w:lineRule="auto"/>
        <w:ind w:left="112" w:right="104"/>
      </w:pPr>
    </w:p>
    <w:p w14:paraId="6AF689F6" w14:textId="77777777" w:rsidR="009E2097" w:rsidRPr="00EE633F" w:rsidRDefault="009E2097" w:rsidP="009E2097">
      <w:pPr>
        <w:pStyle w:val="Corpodetexto"/>
        <w:kinsoku w:val="0"/>
        <w:overflowPunct w:val="0"/>
        <w:spacing w:before="143" w:line="235" w:lineRule="auto"/>
        <w:ind w:left="112" w:right="104"/>
      </w:pPr>
    </w:p>
    <w:p w14:paraId="0F17A1F9" w14:textId="77777777" w:rsidR="009E2097" w:rsidRPr="00EE633F" w:rsidRDefault="009E2097" w:rsidP="009E2097">
      <w:pPr>
        <w:pStyle w:val="Corpodetexto"/>
        <w:kinsoku w:val="0"/>
        <w:overflowPunct w:val="0"/>
        <w:spacing w:before="143" w:line="235" w:lineRule="auto"/>
        <w:ind w:left="112" w:right="104"/>
      </w:pPr>
    </w:p>
    <w:p w14:paraId="18AD8DD3" w14:textId="77777777" w:rsidR="009E2097" w:rsidRPr="00EE633F" w:rsidRDefault="009E2097" w:rsidP="009E2097">
      <w:pPr>
        <w:pStyle w:val="Corpodetexto"/>
        <w:kinsoku w:val="0"/>
        <w:overflowPunct w:val="0"/>
        <w:spacing w:before="143" w:line="235" w:lineRule="auto"/>
        <w:ind w:left="112" w:right="104"/>
      </w:pPr>
      <w:r w:rsidRPr="00EE633F">
        <w:t xml:space="preserve">Para candidatos com DEFICIÊNCIA VISUAL, preencher os quadros a seguir: </w:t>
      </w:r>
    </w:p>
    <w:p w14:paraId="55268C40" w14:textId="77777777" w:rsidR="009E2097" w:rsidRPr="00EE633F" w:rsidRDefault="009E2097" w:rsidP="009E2097">
      <w:pPr>
        <w:pStyle w:val="Corpodetexto"/>
        <w:kinsoku w:val="0"/>
        <w:overflowPunct w:val="0"/>
        <w:spacing w:before="143" w:line="235" w:lineRule="auto"/>
        <w:ind w:left="112" w:right="104"/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4"/>
        <w:gridCol w:w="2114"/>
        <w:gridCol w:w="494"/>
        <w:gridCol w:w="2114"/>
        <w:gridCol w:w="2114"/>
      </w:tblGrid>
      <w:tr w:rsidR="009E2097" w:rsidRPr="00EE633F" w14:paraId="16D2CA2D" w14:textId="77777777" w:rsidTr="00997BDE">
        <w:tc>
          <w:tcPr>
            <w:tcW w:w="4228" w:type="dxa"/>
            <w:gridSpan w:val="2"/>
            <w:shd w:val="clear" w:color="auto" w:fill="auto"/>
          </w:tcPr>
          <w:p w14:paraId="42DF60B8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  <w:jc w:val="center"/>
              <w:rPr>
                <w:b/>
              </w:rPr>
            </w:pPr>
            <w:r w:rsidRPr="00EE633F">
              <w:rPr>
                <w:b/>
              </w:rPr>
              <w:t>Olho Direito</w:t>
            </w:r>
          </w:p>
        </w:tc>
        <w:tc>
          <w:tcPr>
            <w:tcW w:w="494" w:type="dxa"/>
            <w:shd w:val="clear" w:color="auto" w:fill="auto"/>
          </w:tcPr>
          <w:p w14:paraId="0E8E5B26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</w:pPr>
          </w:p>
        </w:tc>
        <w:tc>
          <w:tcPr>
            <w:tcW w:w="4228" w:type="dxa"/>
            <w:gridSpan w:val="2"/>
            <w:shd w:val="clear" w:color="auto" w:fill="auto"/>
          </w:tcPr>
          <w:p w14:paraId="064B6E4A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  <w:jc w:val="center"/>
              <w:rPr>
                <w:b/>
              </w:rPr>
            </w:pPr>
            <w:r w:rsidRPr="00EE633F">
              <w:rPr>
                <w:b/>
              </w:rPr>
              <w:t>Olho Esquerdo</w:t>
            </w:r>
          </w:p>
        </w:tc>
      </w:tr>
      <w:tr w:rsidR="009E2097" w:rsidRPr="00EE633F" w14:paraId="5E22A534" w14:textId="77777777" w:rsidTr="00997BDE">
        <w:tc>
          <w:tcPr>
            <w:tcW w:w="2114" w:type="dxa"/>
            <w:shd w:val="clear" w:color="auto" w:fill="auto"/>
          </w:tcPr>
          <w:p w14:paraId="2FA2EA27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  <w:rPr>
                <w:b/>
              </w:rPr>
            </w:pPr>
            <w:r w:rsidRPr="00EE633F">
              <w:rPr>
                <w:b/>
              </w:rPr>
              <w:t>Designação</w:t>
            </w:r>
          </w:p>
        </w:tc>
        <w:tc>
          <w:tcPr>
            <w:tcW w:w="2114" w:type="dxa"/>
            <w:shd w:val="clear" w:color="auto" w:fill="auto"/>
          </w:tcPr>
          <w:p w14:paraId="17FDB0CA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  <w:rPr>
                <w:b/>
              </w:rPr>
            </w:pPr>
            <w:r w:rsidRPr="00EE633F">
              <w:rPr>
                <w:b/>
              </w:rPr>
              <w:t>Marque um “X”</w:t>
            </w:r>
          </w:p>
        </w:tc>
        <w:tc>
          <w:tcPr>
            <w:tcW w:w="494" w:type="dxa"/>
            <w:shd w:val="clear" w:color="auto" w:fill="auto"/>
          </w:tcPr>
          <w:p w14:paraId="7A73E7F5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  <w:rPr>
                <w:b/>
              </w:rPr>
            </w:pPr>
          </w:p>
        </w:tc>
        <w:tc>
          <w:tcPr>
            <w:tcW w:w="2114" w:type="dxa"/>
            <w:shd w:val="clear" w:color="auto" w:fill="auto"/>
          </w:tcPr>
          <w:p w14:paraId="4B969325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  <w:rPr>
                <w:b/>
              </w:rPr>
            </w:pPr>
            <w:r w:rsidRPr="00EE633F">
              <w:rPr>
                <w:b/>
              </w:rPr>
              <w:t>Designação</w:t>
            </w:r>
          </w:p>
        </w:tc>
        <w:tc>
          <w:tcPr>
            <w:tcW w:w="2114" w:type="dxa"/>
            <w:shd w:val="clear" w:color="auto" w:fill="auto"/>
          </w:tcPr>
          <w:p w14:paraId="6A97D711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  <w:rPr>
                <w:b/>
              </w:rPr>
            </w:pPr>
            <w:r w:rsidRPr="00EE633F">
              <w:rPr>
                <w:b/>
              </w:rPr>
              <w:t>Marque um “X”</w:t>
            </w:r>
          </w:p>
        </w:tc>
      </w:tr>
      <w:tr w:rsidR="009E2097" w:rsidRPr="00EE633F" w14:paraId="553F6C3D" w14:textId="77777777" w:rsidTr="00997BDE">
        <w:tc>
          <w:tcPr>
            <w:tcW w:w="2114" w:type="dxa"/>
            <w:shd w:val="clear" w:color="auto" w:fill="auto"/>
          </w:tcPr>
          <w:p w14:paraId="7228A9A8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</w:pPr>
            <w:r w:rsidRPr="00EE633F">
              <w:t>Sem alteração</w:t>
            </w:r>
          </w:p>
        </w:tc>
        <w:tc>
          <w:tcPr>
            <w:tcW w:w="2114" w:type="dxa"/>
            <w:shd w:val="clear" w:color="auto" w:fill="auto"/>
          </w:tcPr>
          <w:p w14:paraId="1D019635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  <w:jc w:val="center"/>
            </w:pPr>
          </w:p>
        </w:tc>
        <w:tc>
          <w:tcPr>
            <w:tcW w:w="494" w:type="dxa"/>
            <w:shd w:val="clear" w:color="auto" w:fill="auto"/>
          </w:tcPr>
          <w:p w14:paraId="60EC329D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</w:pPr>
          </w:p>
        </w:tc>
        <w:tc>
          <w:tcPr>
            <w:tcW w:w="2114" w:type="dxa"/>
            <w:shd w:val="clear" w:color="auto" w:fill="auto"/>
          </w:tcPr>
          <w:p w14:paraId="605E9630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</w:pPr>
            <w:r w:rsidRPr="00EE633F">
              <w:t>Sem alteração</w:t>
            </w:r>
          </w:p>
        </w:tc>
        <w:tc>
          <w:tcPr>
            <w:tcW w:w="2114" w:type="dxa"/>
            <w:shd w:val="clear" w:color="auto" w:fill="auto"/>
          </w:tcPr>
          <w:p w14:paraId="27B49185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  <w:jc w:val="center"/>
            </w:pPr>
          </w:p>
        </w:tc>
      </w:tr>
      <w:tr w:rsidR="009E2097" w:rsidRPr="00EE633F" w14:paraId="1BF706EC" w14:textId="77777777" w:rsidTr="00997BDE">
        <w:tc>
          <w:tcPr>
            <w:tcW w:w="2114" w:type="dxa"/>
            <w:shd w:val="clear" w:color="auto" w:fill="auto"/>
          </w:tcPr>
          <w:p w14:paraId="7D284097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</w:pPr>
            <w:r w:rsidRPr="00EE633F">
              <w:t>20/800</w:t>
            </w:r>
          </w:p>
        </w:tc>
        <w:tc>
          <w:tcPr>
            <w:tcW w:w="2114" w:type="dxa"/>
            <w:shd w:val="clear" w:color="auto" w:fill="auto"/>
          </w:tcPr>
          <w:p w14:paraId="0C42D84B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  <w:jc w:val="center"/>
            </w:pPr>
          </w:p>
        </w:tc>
        <w:tc>
          <w:tcPr>
            <w:tcW w:w="494" w:type="dxa"/>
            <w:shd w:val="clear" w:color="auto" w:fill="auto"/>
          </w:tcPr>
          <w:p w14:paraId="7B707D66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</w:pPr>
          </w:p>
        </w:tc>
        <w:tc>
          <w:tcPr>
            <w:tcW w:w="2114" w:type="dxa"/>
            <w:shd w:val="clear" w:color="auto" w:fill="auto"/>
          </w:tcPr>
          <w:p w14:paraId="2587AF30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</w:pPr>
            <w:r w:rsidRPr="00EE633F">
              <w:t>20/800</w:t>
            </w:r>
          </w:p>
        </w:tc>
        <w:tc>
          <w:tcPr>
            <w:tcW w:w="2114" w:type="dxa"/>
            <w:shd w:val="clear" w:color="auto" w:fill="auto"/>
          </w:tcPr>
          <w:p w14:paraId="61588519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  <w:jc w:val="center"/>
            </w:pPr>
          </w:p>
        </w:tc>
      </w:tr>
      <w:tr w:rsidR="009E2097" w:rsidRPr="00EE633F" w14:paraId="1B4085F6" w14:textId="77777777" w:rsidTr="00997BDE">
        <w:tc>
          <w:tcPr>
            <w:tcW w:w="2114" w:type="dxa"/>
            <w:shd w:val="clear" w:color="auto" w:fill="auto"/>
          </w:tcPr>
          <w:p w14:paraId="6ED1425B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</w:pPr>
            <w:r w:rsidRPr="00EE633F">
              <w:t>20/600</w:t>
            </w:r>
          </w:p>
        </w:tc>
        <w:tc>
          <w:tcPr>
            <w:tcW w:w="2114" w:type="dxa"/>
            <w:shd w:val="clear" w:color="auto" w:fill="auto"/>
          </w:tcPr>
          <w:p w14:paraId="6CEB86DB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  <w:jc w:val="center"/>
            </w:pPr>
          </w:p>
        </w:tc>
        <w:tc>
          <w:tcPr>
            <w:tcW w:w="494" w:type="dxa"/>
            <w:shd w:val="clear" w:color="auto" w:fill="auto"/>
          </w:tcPr>
          <w:p w14:paraId="22A16BAF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</w:pPr>
          </w:p>
        </w:tc>
        <w:tc>
          <w:tcPr>
            <w:tcW w:w="2114" w:type="dxa"/>
            <w:shd w:val="clear" w:color="auto" w:fill="auto"/>
          </w:tcPr>
          <w:p w14:paraId="25ACD03F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</w:pPr>
            <w:r w:rsidRPr="00EE633F">
              <w:t>20/600</w:t>
            </w:r>
          </w:p>
        </w:tc>
        <w:tc>
          <w:tcPr>
            <w:tcW w:w="2114" w:type="dxa"/>
            <w:shd w:val="clear" w:color="auto" w:fill="auto"/>
          </w:tcPr>
          <w:p w14:paraId="71BDD926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  <w:jc w:val="center"/>
            </w:pPr>
          </w:p>
        </w:tc>
      </w:tr>
      <w:tr w:rsidR="009E2097" w:rsidRPr="00EE633F" w14:paraId="0C1F9830" w14:textId="77777777" w:rsidTr="00997BDE">
        <w:tc>
          <w:tcPr>
            <w:tcW w:w="2114" w:type="dxa"/>
            <w:shd w:val="clear" w:color="auto" w:fill="auto"/>
          </w:tcPr>
          <w:p w14:paraId="155FEB49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</w:pPr>
            <w:r w:rsidRPr="00EE633F">
              <w:t>20/400</w:t>
            </w:r>
          </w:p>
        </w:tc>
        <w:tc>
          <w:tcPr>
            <w:tcW w:w="2114" w:type="dxa"/>
            <w:shd w:val="clear" w:color="auto" w:fill="auto"/>
          </w:tcPr>
          <w:p w14:paraId="1BD21CD9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  <w:jc w:val="center"/>
            </w:pPr>
          </w:p>
        </w:tc>
        <w:tc>
          <w:tcPr>
            <w:tcW w:w="494" w:type="dxa"/>
            <w:shd w:val="clear" w:color="auto" w:fill="auto"/>
          </w:tcPr>
          <w:p w14:paraId="66A975B0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</w:pPr>
          </w:p>
        </w:tc>
        <w:tc>
          <w:tcPr>
            <w:tcW w:w="2114" w:type="dxa"/>
            <w:shd w:val="clear" w:color="auto" w:fill="auto"/>
          </w:tcPr>
          <w:p w14:paraId="0E14DE5F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</w:pPr>
            <w:r w:rsidRPr="00EE633F">
              <w:t>20/400</w:t>
            </w:r>
          </w:p>
        </w:tc>
        <w:tc>
          <w:tcPr>
            <w:tcW w:w="2114" w:type="dxa"/>
            <w:shd w:val="clear" w:color="auto" w:fill="auto"/>
          </w:tcPr>
          <w:p w14:paraId="51A39889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  <w:jc w:val="center"/>
            </w:pPr>
          </w:p>
        </w:tc>
      </w:tr>
      <w:tr w:rsidR="009E2097" w:rsidRPr="00EE633F" w14:paraId="0339858D" w14:textId="77777777" w:rsidTr="00997BDE">
        <w:tc>
          <w:tcPr>
            <w:tcW w:w="2114" w:type="dxa"/>
            <w:shd w:val="clear" w:color="auto" w:fill="auto"/>
          </w:tcPr>
          <w:p w14:paraId="331E29CD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</w:pPr>
            <w:r w:rsidRPr="00EE633F">
              <w:t>20/200</w:t>
            </w:r>
          </w:p>
        </w:tc>
        <w:tc>
          <w:tcPr>
            <w:tcW w:w="2114" w:type="dxa"/>
            <w:shd w:val="clear" w:color="auto" w:fill="auto"/>
          </w:tcPr>
          <w:p w14:paraId="27367870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  <w:jc w:val="center"/>
            </w:pPr>
          </w:p>
        </w:tc>
        <w:tc>
          <w:tcPr>
            <w:tcW w:w="494" w:type="dxa"/>
            <w:shd w:val="clear" w:color="auto" w:fill="auto"/>
          </w:tcPr>
          <w:p w14:paraId="6FB727CB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</w:pPr>
          </w:p>
        </w:tc>
        <w:tc>
          <w:tcPr>
            <w:tcW w:w="2114" w:type="dxa"/>
            <w:shd w:val="clear" w:color="auto" w:fill="auto"/>
          </w:tcPr>
          <w:p w14:paraId="607E7F0B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</w:pPr>
            <w:r w:rsidRPr="00EE633F">
              <w:t>20/200</w:t>
            </w:r>
          </w:p>
        </w:tc>
        <w:tc>
          <w:tcPr>
            <w:tcW w:w="2114" w:type="dxa"/>
            <w:shd w:val="clear" w:color="auto" w:fill="auto"/>
          </w:tcPr>
          <w:p w14:paraId="6FDCC334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  <w:jc w:val="center"/>
            </w:pPr>
          </w:p>
        </w:tc>
      </w:tr>
      <w:tr w:rsidR="009E2097" w:rsidRPr="00EE633F" w14:paraId="7E0E15CD" w14:textId="77777777" w:rsidTr="00997BDE">
        <w:tc>
          <w:tcPr>
            <w:tcW w:w="2114" w:type="dxa"/>
            <w:shd w:val="clear" w:color="auto" w:fill="auto"/>
          </w:tcPr>
          <w:p w14:paraId="50C515D0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</w:pPr>
            <w:r w:rsidRPr="00EE633F">
              <w:t>20/100</w:t>
            </w:r>
          </w:p>
        </w:tc>
        <w:tc>
          <w:tcPr>
            <w:tcW w:w="2114" w:type="dxa"/>
            <w:shd w:val="clear" w:color="auto" w:fill="auto"/>
          </w:tcPr>
          <w:p w14:paraId="33E2B11F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  <w:jc w:val="center"/>
            </w:pPr>
          </w:p>
        </w:tc>
        <w:tc>
          <w:tcPr>
            <w:tcW w:w="494" w:type="dxa"/>
            <w:shd w:val="clear" w:color="auto" w:fill="auto"/>
          </w:tcPr>
          <w:p w14:paraId="1AB1B39A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</w:pPr>
          </w:p>
        </w:tc>
        <w:tc>
          <w:tcPr>
            <w:tcW w:w="2114" w:type="dxa"/>
            <w:shd w:val="clear" w:color="auto" w:fill="auto"/>
          </w:tcPr>
          <w:p w14:paraId="2E43DD68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</w:pPr>
            <w:r w:rsidRPr="00EE633F">
              <w:t>20/100</w:t>
            </w:r>
          </w:p>
        </w:tc>
        <w:tc>
          <w:tcPr>
            <w:tcW w:w="2114" w:type="dxa"/>
            <w:shd w:val="clear" w:color="auto" w:fill="auto"/>
          </w:tcPr>
          <w:p w14:paraId="7C91BD0A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  <w:jc w:val="center"/>
            </w:pPr>
          </w:p>
        </w:tc>
      </w:tr>
      <w:tr w:rsidR="009E2097" w:rsidRPr="00EE633F" w14:paraId="5D941247" w14:textId="77777777" w:rsidTr="00997BDE">
        <w:tc>
          <w:tcPr>
            <w:tcW w:w="2114" w:type="dxa"/>
            <w:shd w:val="clear" w:color="auto" w:fill="auto"/>
          </w:tcPr>
          <w:p w14:paraId="7D674C56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</w:pPr>
            <w:r w:rsidRPr="00EE633F">
              <w:t>20/80</w:t>
            </w:r>
          </w:p>
        </w:tc>
        <w:tc>
          <w:tcPr>
            <w:tcW w:w="2114" w:type="dxa"/>
            <w:shd w:val="clear" w:color="auto" w:fill="auto"/>
          </w:tcPr>
          <w:p w14:paraId="7EE86A9C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  <w:jc w:val="center"/>
            </w:pPr>
          </w:p>
        </w:tc>
        <w:tc>
          <w:tcPr>
            <w:tcW w:w="494" w:type="dxa"/>
            <w:shd w:val="clear" w:color="auto" w:fill="auto"/>
          </w:tcPr>
          <w:p w14:paraId="354EEE1D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</w:pPr>
          </w:p>
        </w:tc>
        <w:tc>
          <w:tcPr>
            <w:tcW w:w="2114" w:type="dxa"/>
            <w:shd w:val="clear" w:color="auto" w:fill="auto"/>
          </w:tcPr>
          <w:p w14:paraId="3011A9B9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</w:pPr>
            <w:r w:rsidRPr="00EE633F">
              <w:t>20/80</w:t>
            </w:r>
          </w:p>
        </w:tc>
        <w:tc>
          <w:tcPr>
            <w:tcW w:w="2114" w:type="dxa"/>
            <w:shd w:val="clear" w:color="auto" w:fill="auto"/>
          </w:tcPr>
          <w:p w14:paraId="30A8FA38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  <w:jc w:val="center"/>
            </w:pPr>
          </w:p>
        </w:tc>
      </w:tr>
      <w:tr w:rsidR="009E2097" w:rsidRPr="00EE633F" w14:paraId="6F1ED128" w14:textId="77777777" w:rsidTr="00997BDE">
        <w:tc>
          <w:tcPr>
            <w:tcW w:w="2114" w:type="dxa"/>
            <w:shd w:val="clear" w:color="auto" w:fill="auto"/>
          </w:tcPr>
          <w:p w14:paraId="148E2921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</w:pPr>
            <w:r w:rsidRPr="00EE633F">
              <w:t>20/60</w:t>
            </w:r>
          </w:p>
        </w:tc>
        <w:tc>
          <w:tcPr>
            <w:tcW w:w="2114" w:type="dxa"/>
            <w:shd w:val="clear" w:color="auto" w:fill="auto"/>
          </w:tcPr>
          <w:p w14:paraId="2CCC89B7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  <w:jc w:val="center"/>
            </w:pPr>
          </w:p>
        </w:tc>
        <w:tc>
          <w:tcPr>
            <w:tcW w:w="494" w:type="dxa"/>
            <w:shd w:val="clear" w:color="auto" w:fill="auto"/>
          </w:tcPr>
          <w:p w14:paraId="3DCC0A32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</w:pPr>
          </w:p>
        </w:tc>
        <w:tc>
          <w:tcPr>
            <w:tcW w:w="2114" w:type="dxa"/>
            <w:shd w:val="clear" w:color="auto" w:fill="auto"/>
          </w:tcPr>
          <w:p w14:paraId="57AFFC66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</w:pPr>
            <w:r w:rsidRPr="00EE633F">
              <w:t>20/60</w:t>
            </w:r>
          </w:p>
        </w:tc>
        <w:tc>
          <w:tcPr>
            <w:tcW w:w="2114" w:type="dxa"/>
            <w:shd w:val="clear" w:color="auto" w:fill="auto"/>
          </w:tcPr>
          <w:p w14:paraId="1572C5E6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  <w:jc w:val="center"/>
            </w:pPr>
          </w:p>
        </w:tc>
      </w:tr>
      <w:tr w:rsidR="009E2097" w:rsidRPr="00EE633F" w14:paraId="239D9C0D" w14:textId="77777777" w:rsidTr="00997BDE">
        <w:tc>
          <w:tcPr>
            <w:tcW w:w="2114" w:type="dxa"/>
            <w:shd w:val="clear" w:color="auto" w:fill="auto"/>
          </w:tcPr>
          <w:p w14:paraId="0C4AEC1D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</w:pPr>
            <w:r w:rsidRPr="00EE633F">
              <w:t>20/50</w:t>
            </w:r>
          </w:p>
        </w:tc>
        <w:tc>
          <w:tcPr>
            <w:tcW w:w="2114" w:type="dxa"/>
            <w:shd w:val="clear" w:color="auto" w:fill="auto"/>
          </w:tcPr>
          <w:p w14:paraId="3150BC53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  <w:jc w:val="center"/>
            </w:pPr>
          </w:p>
        </w:tc>
        <w:tc>
          <w:tcPr>
            <w:tcW w:w="494" w:type="dxa"/>
            <w:shd w:val="clear" w:color="auto" w:fill="auto"/>
          </w:tcPr>
          <w:p w14:paraId="015580F1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</w:pPr>
          </w:p>
        </w:tc>
        <w:tc>
          <w:tcPr>
            <w:tcW w:w="2114" w:type="dxa"/>
            <w:shd w:val="clear" w:color="auto" w:fill="auto"/>
          </w:tcPr>
          <w:p w14:paraId="48404749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</w:pPr>
            <w:r w:rsidRPr="00EE633F">
              <w:t>20/50</w:t>
            </w:r>
          </w:p>
        </w:tc>
        <w:tc>
          <w:tcPr>
            <w:tcW w:w="2114" w:type="dxa"/>
            <w:shd w:val="clear" w:color="auto" w:fill="auto"/>
          </w:tcPr>
          <w:p w14:paraId="64FB9C07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  <w:jc w:val="center"/>
            </w:pPr>
          </w:p>
        </w:tc>
      </w:tr>
    </w:tbl>
    <w:p w14:paraId="70785A96" w14:textId="77777777" w:rsidR="009E2097" w:rsidRPr="00EE633F" w:rsidRDefault="009E2097" w:rsidP="009E2097">
      <w:pPr>
        <w:pStyle w:val="Corpodetexto"/>
        <w:kinsoku w:val="0"/>
        <w:overflowPunct w:val="0"/>
        <w:spacing w:before="143" w:line="235" w:lineRule="auto"/>
        <w:ind w:left="112" w:right="104"/>
      </w:pPr>
      <w:r w:rsidRPr="00EE633F">
        <w:t xml:space="preserve">Declaro estar ciente de que é crime, previsto no Código Penal, “dar o médico, no exercício da sua profissão, atestado falso” (art. 302) e “fazer uso de qualquer dos papéis falsificados ou alterados, a que se referem os </w:t>
      </w:r>
      <w:proofErr w:type="spellStart"/>
      <w:r w:rsidRPr="00EE633F">
        <w:t>arts</w:t>
      </w:r>
      <w:proofErr w:type="spellEnd"/>
      <w:r w:rsidRPr="00EE633F">
        <w:t>. 297 a 302” (art. 304).</w:t>
      </w:r>
    </w:p>
    <w:p w14:paraId="543831B7" w14:textId="77777777" w:rsidR="009E2097" w:rsidRPr="00EE633F" w:rsidRDefault="009E2097" w:rsidP="009E2097">
      <w:pPr>
        <w:pStyle w:val="Corpodetexto"/>
        <w:kinsoku w:val="0"/>
        <w:overflowPunct w:val="0"/>
        <w:spacing w:before="143" w:line="235" w:lineRule="auto"/>
        <w:ind w:left="112" w:right="104"/>
      </w:pPr>
    </w:p>
    <w:p w14:paraId="0AD811D3" w14:textId="77777777" w:rsidR="009E2097" w:rsidRPr="00EE633F" w:rsidRDefault="009E2097" w:rsidP="009E2097">
      <w:pPr>
        <w:pStyle w:val="Corpodetexto"/>
        <w:kinsoku w:val="0"/>
        <w:overflowPunct w:val="0"/>
        <w:spacing w:before="143" w:line="235" w:lineRule="auto"/>
        <w:ind w:left="112" w:right="283"/>
        <w:jc w:val="right"/>
      </w:pPr>
      <w:r w:rsidRPr="00EE633F">
        <w:t xml:space="preserve"> ________________, _____ de _________________ </w:t>
      </w:r>
      <w:proofErr w:type="spellStart"/>
      <w:r w:rsidRPr="00EE633F">
        <w:t>de</w:t>
      </w:r>
      <w:proofErr w:type="spellEnd"/>
      <w:r w:rsidRPr="00EE633F">
        <w:t xml:space="preserve"> _____.</w:t>
      </w:r>
    </w:p>
    <w:p w14:paraId="1E30850D" w14:textId="77777777" w:rsidR="009E2097" w:rsidRPr="00EE633F" w:rsidRDefault="009E2097" w:rsidP="009E2097">
      <w:pPr>
        <w:pStyle w:val="Corpodetexto"/>
        <w:kinsoku w:val="0"/>
        <w:overflowPunct w:val="0"/>
        <w:spacing w:before="143" w:line="235" w:lineRule="auto"/>
        <w:ind w:left="112" w:right="104"/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9"/>
        <w:gridCol w:w="2121"/>
      </w:tblGrid>
      <w:tr w:rsidR="009E2097" w:rsidRPr="00EE633F" w14:paraId="29313F44" w14:textId="77777777" w:rsidTr="00997BDE">
        <w:tc>
          <w:tcPr>
            <w:tcW w:w="6829" w:type="dxa"/>
            <w:shd w:val="clear" w:color="auto" w:fill="auto"/>
          </w:tcPr>
          <w:p w14:paraId="466CFC71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  <w:rPr>
                <w:bCs/>
              </w:rPr>
            </w:pPr>
            <w:r w:rsidRPr="00EE633F">
              <w:rPr>
                <w:bCs/>
              </w:rPr>
              <w:t>Nome do médico:</w:t>
            </w:r>
          </w:p>
        </w:tc>
        <w:tc>
          <w:tcPr>
            <w:tcW w:w="2121" w:type="dxa"/>
            <w:shd w:val="clear" w:color="auto" w:fill="auto"/>
          </w:tcPr>
          <w:p w14:paraId="5E1D6825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  <w:rPr>
                <w:bCs/>
              </w:rPr>
            </w:pPr>
            <w:r w:rsidRPr="00EE633F">
              <w:rPr>
                <w:bCs/>
              </w:rPr>
              <w:t xml:space="preserve">CRM: </w:t>
            </w:r>
          </w:p>
        </w:tc>
      </w:tr>
      <w:tr w:rsidR="009E2097" w:rsidRPr="00EE633F" w14:paraId="59668EAB" w14:textId="77777777" w:rsidTr="00997BDE">
        <w:tc>
          <w:tcPr>
            <w:tcW w:w="6829" w:type="dxa"/>
            <w:shd w:val="clear" w:color="auto" w:fill="auto"/>
          </w:tcPr>
          <w:p w14:paraId="6154D5CA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  <w:rPr>
                <w:bCs/>
              </w:rPr>
            </w:pPr>
            <w:r w:rsidRPr="00EE633F">
              <w:rPr>
                <w:bCs/>
              </w:rPr>
              <w:t>Especialidade:</w:t>
            </w:r>
          </w:p>
        </w:tc>
        <w:tc>
          <w:tcPr>
            <w:tcW w:w="2121" w:type="dxa"/>
            <w:shd w:val="clear" w:color="auto" w:fill="auto"/>
          </w:tcPr>
          <w:p w14:paraId="0E9A882B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  <w:rPr>
                <w:bCs/>
              </w:rPr>
            </w:pPr>
            <w:r w:rsidRPr="00EE633F">
              <w:rPr>
                <w:bCs/>
              </w:rPr>
              <w:t>Estado:</w:t>
            </w:r>
          </w:p>
        </w:tc>
      </w:tr>
      <w:tr w:rsidR="009E2097" w:rsidRPr="00EE633F" w14:paraId="72A439DB" w14:textId="77777777" w:rsidTr="00997BDE">
        <w:tc>
          <w:tcPr>
            <w:tcW w:w="8950" w:type="dxa"/>
            <w:gridSpan w:val="2"/>
            <w:shd w:val="clear" w:color="auto" w:fill="auto"/>
          </w:tcPr>
          <w:p w14:paraId="4E7C270A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  <w:jc w:val="center"/>
              <w:rPr>
                <w:bCs/>
              </w:rPr>
            </w:pPr>
          </w:p>
          <w:p w14:paraId="0BF27A36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  <w:jc w:val="center"/>
              <w:rPr>
                <w:bCs/>
              </w:rPr>
            </w:pPr>
            <w:r w:rsidRPr="00EE633F">
              <w:rPr>
                <w:bCs/>
              </w:rPr>
              <w:t>Carimbo e assinatura</w:t>
            </w:r>
          </w:p>
          <w:p w14:paraId="70471958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  <w:jc w:val="center"/>
              <w:rPr>
                <w:bCs/>
              </w:rPr>
            </w:pPr>
          </w:p>
        </w:tc>
      </w:tr>
      <w:tr w:rsidR="009E2097" w:rsidRPr="00EE633F" w14:paraId="0C2BE302" w14:textId="77777777" w:rsidTr="00997BDE">
        <w:tc>
          <w:tcPr>
            <w:tcW w:w="8950" w:type="dxa"/>
            <w:gridSpan w:val="2"/>
            <w:shd w:val="clear" w:color="auto" w:fill="auto"/>
          </w:tcPr>
          <w:p w14:paraId="214C6E30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143" w:line="235" w:lineRule="auto"/>
              <w:ind w:right="104"/>
              <w:jc w:val="center"/>
              <w:rPr>
                <w:bCs/>
              </w:rPr>
            </w:pPr>
            <w:r w:rsidRPr="00EE633F">
              <w:rPr>
                <w:bCs/>
              </w:rPr>
              <w:t>*Rubricar todas as páginas</w:t>
            </w:r>
          </w:p>
        </w:tc>
      </w:tr>
    </w:tbl>
    <w:p w14:paraId="0AB086B7" w14:textId="77777777" w:rsidR="009E2097" w:rsidRPr="00EE633F" w:rsidRDefault="009E2097" w:rsidP="009E2097">
      <w:pPr>
        <w:autoSpaceDE w:val="0"/>
        <w:autoSpaceDN w:val="0"/>
        <w:adjustRightInd w:val="0"/>
        <w:ind w:right="283"/>
        <w:jc w:val="both"/>
        <w:rPr>
          <w:rFonts w:ascii="Arial" w:hAnsi="Arial" w:cs="Arial"/>
          <w:sz w:val="20"/>
          <w:szCs w:val="20"/>
        </w:rPr>
      </w:pPr>
      <w:r w:rsidRPr="00EE633F">
        <w:rPr>
          <w:rFonts w:ascii="Arial" w:hAnsi="Arial" w:cs="Arial"/>
          <w:sz w:val="20"/>
          <w:szCs w:val="20"/>
        </w:rPr>
        <w:t>Obs.: Art. 299 do Código Penal: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multa, se o documento é particular</w:t>
      </w:r>
    </w:p>
    <w:p w14:paraId="312CDCCB" w14:textId="77777777" w:rsidR="009E2097" w:rsidRPr="00EE633F" w:rsidRDefault="009E2097" w:rsidP="009E209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11F2812" w14:textId="77777777" w:rsidR="009E2097" w:rsidRPr="00EE633F" w:rsidRDefault="009E2097" w:rsidP="009E209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3510997" w14:textId="77777777" w:rsidR="009E2097" w:rsidRPr="00EE633F" w:rsidRDefault="009E2097" w:rsidP="009E209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6E9B189" w14:textId="77777777" w:rsidR="009E2097" w:rsidRPr="00EE633F" w:rsidRDefault="009E2097" w:rsidP="009E209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E4C99C8" w14:textId="77777777" w:rsidR="009E2097" w:rsidRPr="00EE633F" w:rsidRDefault="009E2097" w:rsidP="009E209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BB44C4B" w14:textId="77777777" w:rsidR="009E2097" w:rsidRPr="00EE633F" w:rsidRDefault="009E2097" w:rsidP="009E209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EDFD3C1" w14:textId="77777777" w:rsidR="009E2097" w:rsidRPr="00EE633F" w:rsidRDefault="009E2097" w:rsidP="009E209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BCB6C59" w14:textId="77777777" w:rsidR="009E2097" w:rsidRPr="00EE633F" w:rsidRDefault="009E2097" w:rsidP="009E209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6089F59" w14:textId="77777777" w:rsidR="009E2097" w:rsidRPr="00EE633F" w:rsidRDefault="009E2097" w:rsidP="009E209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A4486BB" w14:textId="77777777" w:rsidR="009E2097" w:rsidRPr="00EE633F" w:rsidRDefault="009E2097" w:rsidP="009E209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1F18C0D" w14:textId="54AEB9AD" w:rsidR="009E2097" w:rsidRPr="00EE633F" w:rsidRDefault="009E2097" w:rsidP="009E209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E633F">
        <w:rPr>
          <w:rFonts w:ascii="Arial" w:hAnsi="Arial" w:cs="Arial"/>
          <w:b/>
          <w:sz w:val="20"/>
          <w:szCs w:val="20"/>
        </w:rPr>
        <w:t xml:space="preserve">ANEXO VI DO EDITAL Nº </w:t>
      </w:r>
      <w:r w:rsidR="006A726C">
        <w:rPr>
          <w:rFonts w:ascii="Arial" w:hAnsi="Arial" w:cs="Arial"/>
          <w:b/>
          <w:sz w:val="20"/>
          <w:szCs w:val="20"/>
        </w:rPr>
        <w:t>20</w:t>
      </w:r>
      <w:r w:rsidR="001864D3">
        <w:rPr>
          <w:rFonts w:ascii="Arial" w:hAnsi="Arial" w:cs="Arial"/>
          <w:b/>
          <w:sz w:val="20"/>
          <w:szCs w:val="20"/>
        </w:rPr>
        <w:t>/2026</w:t>
      </w:r>
      <w:r w:rsidRPr="00EE633F">
        <w:rPr>
          <w:rFonts w:ascii="Arial" w:hAnsi="Arial" w:cs="Arial"/>
          <w:b/>
          <w:sz w:val="20"/>
          <w:szCs w:val="20"/>
        </w:rPr>
        <w:t>-PCV</w:t>
      </w:r>
    </w:p>
    <w:p w14:paraId="4A969993" w14:textId="77777777" w:rsidR="009E2097" w:rsidRPr="00EE633F" w:rsidRDefault="009E2097" w:rsidP="009E2097">
      <w:pPr>
        <w:pStyle w:val="Corpodetexto"/>
        <w:jc w:val="center"/>
        <w:rPr>
          <w:b/>
          <w:bCs/>
        </w:rPr>
      </w:pPr>
      <w:r w:rsidRPr="00EE633F">
        <w:rPr>
          <w:b/>
          <w:bCs/>
        </w:rPr>
        <w:t>SOLICITAÇÃO DE ISENÇÃO DE PAGAMENTO DA TAXA DE INSCRIÇÃO</w:t>
      </w:r>
    </w:p>
    <w:p w14:paraId="0E8E87DA" w14:textId="77777777" w:rsidR="009E2097" w:rsidRPr="00EE633F" w:rsidRDefault="009E2097" w:rsidP="009E2097">
      <w:pPr>
        <w:pStyle w:val="Corpodetexto"/>
        <w:jc w:val="center"/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738"/>
      </w:tblGrid>
      <w:tr w:rsidR="009E2097" w:rsidRPr="00EE633F" w14:paraId="12471874" w14:textId="77777777" w:rsidTr="00997BDE">
        <w:trPr>
          <w:cantSplit/>
          <w:trHeight w:val="232"/>
        </w:trPr>
        <w:tc>
          <w:tcPr>
            <w:tcW w:w="2830" w:type="dxa"/>
          </w:tcPr>
          <w:p w14:paraId="0CFE7BCF" w14:textId="77777777" w:rsidR="009E2097" w:rsidRPr="00EE633F" w:rsidRDefault="009E2097" w:rsidP="00997BD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E05DDD" w14:textId="77777777" w:rsidR="009E2097" w:rsidRPr="00EE633F" w:rsidRDefault="009E2097" w:rsidP="00997BD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7D9A76" w14:textId="77777777" w:rsidR="009E2097" w:rsidRPr="00EE633F" w:rsidRDefault="009E2097" w:rsidP="00997BD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9B7D08" w14:textId="77777777" w:rsidR="009E2097" w:rsidRPr="00EE633F" w:rsidRDefault="009E2097" w:rsidP="00997BD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185F6C" w14:textId="77777777" w:rsidR="009E2097" w:rsidRPr="00EE633F" w:rsidRDefault="009E2097" w:rsidP="00997B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633F">
              <w:rPr>
                <w:rFonts w:ascii="Arial" w:hAnsi="Arial" w:cs="Arial"/>
                <w:b/>
                <w:sz w:val="20"/>
                <w:szCs w:val="20"/>
              </w:rPr>
              <w:t>Motivo da Solicitação de</w:t>
            </w:r>
          </w:p>
          <w:p w14:paraId="2A115899" w14:textId="77777777" w:rsidR="009E2097" w:rsidRPr="00EE633F" w:rsidRDefault="009E2097" w:rsidP="00997B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633F">
              <w:rPr>
                <w:rFonts w:ascii="Arial" w:hAnsi="Arial" w:cs="Arial"/>
                <w:b/>
                <w:sz w:val="20"/>
                <w:szCs w:val="20"/>
              </w:rPr>
              <w:t>Isenção do Pagamento da Taxa de Inscrição</w:t>
            </w:r>
          </w:p>
        </w:tc>
        <w:tc>
          <w:tcPr>
            <w:tcW w:w="6738" w:type="dxa"/>
          </w:tcPr>
          <w:p w14:paraId="7680BF6B" w14:textId="77777777" w:rsidR="009E2097" w:rsidRPr="00EE633F" w:rsidRDefault="009E2097" w:rsidP="00997BDE">
            <w:pPr>
              <w:autoSpaceDE w:val="0"/>
              <w:autoSpaceDN w:val="0"/>
              <w:adjustRightInd w:val="0"/>
              <w:spacing w:after="120"/>
              <w:ind w:hanging="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EE633F">
              <w:rPr>
                <w:rFonts w:ascii="Arial" w:hAnsi="Arial" w:cs="Arial"/>
                <w:b/>
                <w:sz w:val="20"/>
                <w:szCs w:val="20"/>
              </w:rPr>
              <w:t>(  )</w:t>
            </w:r>
            <w:proofErr w:type="gramEnd"/>
            <w:r w:rsidRPr="00EE633F">
              <w:rPr>
                <w:rFonts w:ascii="Arial" w:hAnsi="Arial" w:cs="Arial"/>
                <w:bCs/>
                <w:sz w:val="20"/>
                <w:szCs w:val="20"/>
              </w:rPr>
              <w:t xml:space="preserve"> Eleitores convocados e nomeados, </w:t>
            </w:r>
            <w:r w:rsidRPr="00EE633F">
              <w:rPr>
                <w:rFonts w:ascii="Arial" w:hAnsi="Arial" w:cs="Arial"/>
                <w:b/>
                <w:sz w:val="20"/>
                <w:szCs w:val="20"/>
              </w:rPr>
              <w:t>nos últimos 2 (dois) anos</w:t>
            </w:r>
            <w:r w:rsidRPr="00EE633F">
              <w:rPr>
                <w:rFonts w:ascii="Arial" w:hAnsi="Arial" w:cs="Arial"/>
                <w:bCs/>
                <w:sz w:val="20"/>
                <w:szCs w:val="20"/>
              </w:rPr>
              <w:t>, pela Justiça Eleitoral, para prestarem serviços no período eleitoral visando à preparação, execução e apuração de eleições oficiais, plebiscitos ou referendos, conforme Lei 19196- 26 de outubro 2017.</w:t>
            </w:r>
          </w:p>
          <w:p w14:paraId="443C63E8" w14:textId="77777777" w:rsidR="009E2097" w:rsidRPr="00EE633F" w:rsidRDefault="009E2097" w:rsidP="00997BDE">
            <w:pPr>
              <w:autoSpaceDE w:val="0"/>
              <w:autoSpaceDN w:val="0"/>
              <w:adjustRightInd w:val="0"/>
              <w:spacing w:after="120"/>
              <w:ind w:hanging="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EE633F">
              <w:rPr>
                <w:rFonts w:ascii="Arial" w:hAnsi="Arial" w:cs="Arial"/>
                <w:b/>
                <w:sz w:val="20"/>
                <w:szCs w:val="20"/>
              </w:rPr>
              <w:t>(  )</w:t>
            </w:r>
            <w:proofErr w:type="gramEnd"/>
            <w:r w:rsidRPr="00EE633F">
              <w:rPr>
                <w:rFonts w:ascii="Arial" w:hAnsi="Arial" w:cs="Arial"/>
                <w:bCs/>
                <w:sz w:val="20"/>
                <w:szCs w:val="20"/>
              </w:rPr>
              <w:t xml:space="preserve"> Doadores de sangue que realizaram </w:t>
            </w:r>
            <w:r w:rsidRPr="00EE633F">
              <w:rPr>
                <w:rFonts w:ascii="Arial" w:hAnsi="Arial" w:cs="Arial"/>
                <w:b/>
                <w:sz w:val="20"/>
                <w:szCs w:val="20"/>
              </w:rPr>
              <w:t>duas doações nos últimos 12 (doze) meses</w:t>
            </w:r>
            <w:r w:rsidRPr="00EE633F">
              <w:rPr>
                <w:rFonts w:ascii="Arial" w:hAnsi="Arial" w:cs="Arial"/>
                <w:bCs/>
                <w:sz w:val="20"/>
                <w:szCs w:val="20"/>
              </w:rPr>
              <w:t xml:space="preserve"> em órgão oficial ou à entidade credenciada pela União, pelo Estado ou pelo Município, conforme Lei 19.293 - 13 de dezembro de 2017.</w:t>
            </w:r>
          </w:p>
          <w:p w14:paraId="5BD194D2" w14:textId="77777777" w:rsidR="009E2097" w:rsidRPr="00EE633F" w:rsidRDefault="009E2097" w:rsidP="00997B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E633F">
              <w:rPr>
                <w:rFonts w:ascii="Arial" w:hAnsi="Arial" w:cs="Arial"/>
                <w:b/>
                <w:sz w:val="20"/>
                <w:szCs w:val="20"/>
              </w:rPr>
              <w:t>(  )</w:t>
            </w:r>
            <w:proofErr w:type="gramEnd"/>
            <w:r w:rsidRPr="00EE633F">
              <w:rPr>
                <w:rFonts w:ascii="Arial" w:hAnsi="Arial" w:cs="Arial"/>
                <w:bCs/>
                <w:sz w:val="20"/>
                <w:szCs w:val="20"/>
              </w:rPr>
              <w:t xml:space="preserve"> Os candidatos que, cumulativamente: Estiver inscrito, há no mínimo 45 dias, no Cadastro Único para Programas Sociais do Governo Federal - </w:t>
            </w:r>
            <w:proofErr w:type="spellStart"/>
            <w:r w:rsidRPr="00EE633F">
              <w:rPr>
                <w:rFonts w:ascii="Arial" w:hAnsi="Arial" w:cs="Arial"/>
                <w:bCs/>
                <w:sz w:val="20"/>
                <w:szCs w:val="20"/>
              </w:rPr>
              <w:t>CadÚnico</w:t>
            </w:r>
            <w:proofErr w:type="spellEnd"/>
            <w:r w:rsidRPr="00EE633F">
              <w:rPr>
                <w:rFonts w:ascii="Arial" w:hAnsi="Arial" w:cs="Arial"/>
                <w:bCs/>
                <w:sz w:val="20"/>
                <w:szCs w:val="20"/>
              </w:rPr>
              <w:t>, de que trata o Decreto Federal nº 6.135, de 26 de junho de 2007, tenha efetuado o cadastramento no Município em que reside e seja membro de família de baixa renda nos termos do referido Decreto Federal.</w:t>
            </w:r>
          </w:p>
        </w:tc>
      </w:tr>
    </w:tbl>
    <w:p w14:paraId="4C81DDA7" w14:textId="77777777" w:rsidR="009E2097" w:rsidRPr="00EE633F" w:rsidRDefault="009E2097" w:rsidP="009E2097">
      <w:pPr>
        <w:spacing w:line="28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0"/>
        <w:gridCol w:w="6342"/>
      </w:tblGrid>
      <w:tr w:rsidR="009E2097" w:rsidRPr="00EE633F" w14:paraId="605EBB14" w14:textId="77777777" w:rsidTr="00997BDE">
        <w:tc>
          <w:tcPr>
            <w:tcW w:w="2830" w:type="dxa"/>
            <w:shd w:val="clear" w:color="auto" w:fill="auto"/>
          </w:tcPr>
          <w:p w14:paraId="2D211C65" w14:textId="77777777" w:rsidR="009E2097" w:rsidRPr="00EE633F" w:rsidRDefault="009E2097" w:rsidP="00997BD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E633F">
              <w:rPr>
                <w:rFonts w:ascii="Arial" w:hAnsi="Arial" w:cs="Arial"/>
                <w:b/>
                <w:sz w:val="20"/>
                <w:szCs w:val="20"/>
              </w:rPr>
              <w:t>Nome completo:</w:t>
            </w:r>
          </w:p>
        </w:tc>
        <w:tc>
          <w:tcPr>
            <w:tcW w:w="6776" w:type="dxa"/>
            <w:shd w:val="clear" w:color="auto" w:fill="auto"/>
          </w:tcPr>
          <w:p w14:paraId="6A4B2887" w14:textId="77777777" w:rsidR="009E2097" w:rsidRPr="00EE633F" w:rsidRDefault="009E2097" w:rsidP="00997BD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097" w:rsidRPr="00EE633F" w14:paraId="39FF1DBB" w14:textId="77777777" w:rsidTr="00997BDE">
        <w:tc>
          <w:tcPr>
            <w:tcW w:w="2830" w:type="dxa"/>
            <w:shd w:val="clear" w:color="auto" w:fill="auto"/>
          </w:tcPr>
          <w:p w14:paraId="2D3BC7A8" w14:textId="77777777" w:rsidR="009E2097" w:rsidRPr="00EE633F" w:rsidRDefault="009E2097" w:rsidP="00997BD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E633F">
              <w:rPr>
                <w:rFonts w:ascii="Arial" w:hAnsi="Arial" w:cs="Arial"/>
                <w:b/>
                <w:sz w:val="20"/>
                <w:szCs w:val="20"/>
              </w:rPr>
              <w:t>Nº da Inscrição UEM:</w:t>
            </w:r>
          </w:p>
        </w:tc>
        <w:tc>
          <w:tcPr>
            <w:tcW w:w="6776" w:type="dxa"/>
            <w:shd w:val="clear" w:color="auto" w:fill="auto"/>
          </w:tcPr>
          <w:p w14:paraId="69674641" w14:textId="77777777" w:rsidR="009E2097" w:rsidRPr="00EE633F" w:rsidRDefault="009E2097" w:rsidP="00997BD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097" w:rsidRPr="00EE633F" w14:paraId="0CC07D88" w14:textId="77777777" w:rsidTr="00997BDE">
        <w:trPr>
          <w:trHeight w:val="447"/>
        </w:trPr>
        <w:tc>
          <w:tcPr>
            <w:tcW w:w="9606" w:type="dxa"/>
            <w:gridSpan w:val="2"/>
            <w:shd w:val="clear" w:color="auto" w:fill="auto"/>
          </w:tcPr>
          <w:p w14:paraId="0B245AEA" w14:textId="77777777" w:rsidR="009E2097" w:rsidRPr="00EE633F" w:rsidRDefault="009E2097" w:rsidP="00997BD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E633F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EE633F">
              <w:rPr>
                <w:rFonts w:ascii="Arial" w:hAnsi="Arial" w:cs="Arial"/>
                <w:sz w:val="20"/>
                <w:szCs w:val="20"/>
              </w:rPr>
              <w:t xml:space="preserve">   ) Mestrado            (    ) Doutorado</w:t>
            </w:r>
          </w:p>
        </w:tc>
      </w:tr>
      <w:tr w:rsidR="009E2097" w:rsidRPr="00EE633F" w14:paraId="20B9DF16" w14:textId="77777777" w:rsidTr="00997BDE">
        <w:tc>
          <w:tcPr>
            <w:tcW w:w="2830" w:type="dxa"/>
            <w:shd w:val="clear" w:color="auto" w:fill="auto"/>
          </w:tcPr>
          <w:p w14:paraId="4F9C7890" w14:textId="77777777" w:rsidR="009E2097" w:rsidRPr="00EE633F" w:rsidRDefault="009E2097" w:rsidP="00997BD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E633F">
              <w:rPr>
                <w:rFonts w:ascii="Arial" w:hAnsi="Arial" w:cs="Arial"/>
                <w:b/>
                <w:sz w:val="20"/>
                <w:szCs w:val="20"/>
              </w:rPr>
              <w:t>Telefone p/ contato:</w:t>
            </w:r>
          </w:p>
        </w:tc>
        <w:tc>
          <w:tcPr>
            <w:tcW w:w="6776" w:type="dxa"/>
            <w:shd w:val="clear" w:color="auto" w:fill="auto"/>
          </w:tcPr>
          <w:p w14:paraId="40CA01F5" w14:textId="77777777" w:rsidR="009E2097" w:rsidRPr="00EE633F" w:rsidRDefault="009E2097" w:rsidP="00997BD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097" w:rsidRPr="00EE633F" w14:paraId="5AEDE8DF" w14:textId="77777777" w:rsidTr="00997BDE">
        <w:tc>
          <w:tcPr>
            <w:tcW w:w="2830" w:type="dxa"/>
            <w:shd w:val="clear" w:color="auto" w:fill="auto"/>
          </w:tcPr>
          <w:p w14:paraId="15B0029F" w14:textId="77777777" w:rsidR="009E2097" w:rsidRPr="00EE633F" w:rsidRDefault="009E2097" w:rsidP="00997BD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E633F">
              <w:rPr>
                <w:rFonts w:ascii="Arial" w:hAnsi="Arial" w:cs="Arial"/>
                <w:b/>
                <w:sz w:val="20"/>
                <w:szCs w:val="20"/>
              </w:rPr>
              <w:t>E-mail p/ contato:</w:t>
            </w:r>
          </w:p>
        </w:tc>
        <w:tc>
          <w:tcPr>
            <w:tcW w:w="6776" w:type="dxa"/>
            <w:shd w:val="clear" w:color="auto" w:fill="auto"/>
          </w:tcPr>
          <w:p w14:paraId="1C614702" w14:textId="77777777" w:rsidR="009E2097" w:rsidRPr="00EE633F" w:rsidRDefault="009E2097" w:rsidP="00997BD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0BA859" w14:textId="77777777" w:rsidR="009E2097" w:rsidRPr="00EE633F" w:rsidRDefault="009E2097" w:rsidP="009E209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9E2097" w:rsidRPr="00EE633F" w14:paraId="697AE3FC" w14:textId="77777777" w:rsidTr="00997BDE">
        <w:trPr>
          <w:cantSplit/>
        </w:trPr>
        <w:tc>
          <w:tcPr>
            <w:tcW w:w="9568" w:type="dxa"/>
          </w:tcPr>
          <w:p w14:paraId="7E464967" w14:textId="3D58866D" w:rsidR="009E2097" w:rsidRPr="00EE633F" w:rsidRDefault="009E2097" w:rsidP="00997BD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E633F">
              <w:rPr>
                <w:rFonts w:ascii="Arial" w:hAnsi="Arial" w:cs="Arial"/>
                <w:sz w:val="20"/>
                <w:szCs w:val="20"/>
              </w:rPr>
              <w:t xml:space="preserve">Solicito ao Programa de Pós-Graduação em Engenharia Civil a Isenção do Pagamento da Taxa de Inscrição, referente ao Processo Seletivo Aluno Não Regular </w:t>
            </w:r>
            <w:r w:rsidR="001864D3">
              <w:rPr>
                <w:rFonts w:ascii="Arial" w:hAnsi="Arial" w:cs="Arial"/>
                <w:sz w:val="20"/>
                <w:szCs w:val="20"/>
              </w:rPr>
              <w:t>1/2026</w:t>
            </w:r>
            <w:r w:rsidRPr="00EE633F">
              <w:rPr>
                <w:rFonts w:ascii="Arial" w:hAnsi="Arial" w:cs="Arial"/>
                <w:sz w:val="20"/>
                <w:szCs w:val="20"/>
              </w:rPr>
              <w:t>, em nível de ____</w:t>
            </w:r>
            <w:r>
              <w:rPr>
                <w:rFonts w:ascii="Arial" w:hAnsi="Arial" w:cs="Arial"/>
                <w:sz w:val="20"/>
                <w:szCs w:val="20"/>
              </w:rPr>
              <w:t>_____</w:t>
            </w:r>
            <w:r w:rsidRPr="00EE633F">
              <w:rPr>
                <w:rFonts w:ascii="Arial" w:hAnsi="Arial" w:cs="Arial"/>
                <w:sz w:val="20"/>
                <w:szCs w:val="20"/>
              </w:rPr>
              <w:t xml:space="preserve">___, aberto por meio do Edital nº </w:t>
            </w:r>
            <w:r w:rsidR="006A726C">
              <w:rPr>
                <w:rFonts w:ascii="Arial" w:hAnsi="Arial" w:cs="Arial"/>
                <w:sz w:val="20"/>
                <w:szCs w:val="20"/>
              </w:rPr>
              <w:t>20</w:t>
            </w:r>
            <w:r w:rsidR="001864D3">
              <w:rPr>
                <w:rFonts w:ascii="Arial" w:hAnsi="Arial" w:cs="Arial"/>
                <w:sz w:val="20"/>
                <w:szCs w:val="20"/>
              </w:rPr>
              <w:t>/2026</w:t>
            </w:r>
            <w:r w:rsidRPr="00EE633F">
              <w:rPr>
                <w:rFonts w:ascii="Arial" w:hAnsi="Arial" w:cs="Arial"/>
                <w:sz w:val="20"/>
                <w:szCs w:val="20"/>
              </w:rPr>
              <w:t>-PCV, conforme comprovante em anexo.</w:t>
            </w:r>
          </w:p>
        </w:tc>
      </w:tr>
      <w:tr w:rsidR="009E2097" w:rsidRPr="00EE633F" w14:paraId="798C2A39" w14:textId="77777777" w:rsidTr="00997BDE">
        <w:trPr>
          <w:cantSplit/>
          <w:trHeight w:val="2055"/>
        </w:trPr>
        <w:tc>
          <w:tcPr>
            <w:tcW w:w="9568" w:type="dxa"/>
            <w:tcBorders>
              <w:bottom w:val="single" w:sz="4" w:space="0" w:color="auto"/>
            </w:tcBorders>
          </w:tcPr>
          <w:p w14:paraId="2A892638" w14:textId="77777777" w:rsidR="009E2097" w:rsidRPr="00EE633F" w:rsidRDefault="009E2097" w:rsidP="00997B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8C0CDB" w14:textId="77777777" w:rsidR="009E2097" w:rsidRPr="00EE633F" w:rsidRDefault="009E2097" w:rsidP="00997BDE">
            <w:pPr>
              <w:pStyle w:val="Corpodetexto"/>
              <w:kinsoku w:val="0"/>
              <w:overflowPunct w:val="0"/>
              <w:spacing w:before="50"/>
              <w:ind w:left="112" w:right="708"/>
              <w:jc w:val="right"/>
            </w:pPr>
            <w:r w:rsidRPr="00EE633F">
              <w:t xml:space="preserve">             ____________,   ___/___/____</w:t>
            </w:r>
          </w:p>
          <w:p w14:paraId="19D61796" w14:textId="77777777" w:rsidR="009E2097" w:rsidRPr="00EE633F" w:rsidRDefault="009E2097" w:rsidP="00997BDE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E63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       </w:t>
            </w:r>
          </w:p>
          <w:p w14:paraId="455389CB" w14:textId="77777777" w:rsidR="009E2097" w:rsidRPr="00EE633F" w:rsidRDefault="009E2097" w:rsidP="00997B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DA0258" w14:textId="77777777" w:rsidR="009E2097" w:rsidRPr="00EE633F" w:rsidRDefault="009E2097" w:rsidP="00997B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98BC64" w14:textId="77777777" w:rsidR="009E2097" w:rsidRPr="00EE633F" w:rsidRDefault="009E2097" w:rsidP="00997B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33F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1C801AAD" w14:textId="77777777" w:rsidR="009E2097" w:rsidRPr="00EE633F" w:rsidRDefault="009E2097" w:rsidP="00997B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33F">
              <w:rPr>
                <w:rFonts w:ascii="Arial" w:hAnsi="Arial" w:cs="Arial"/>
                <w:sz w:val="20"/>
                <w:szCs w:val="20"/>
              </w:rPr>
              <w:t>Assinatura do Requerente</w:t>
            </w:r>
          </w:p>
        </w:tc>
      </w:tr>
    </w:tbl>
    <w:p w14:paraId="113CC293" w14:textId="77777777" w:rsidR="009E2097" w:rsidRPr="00EE633F" w:rsidRDefault="009E2097" w:rsidP="009E2097">
      <w:pPr>
        <w:ind w:right="283"/>
        <w:jc w:val="both"/>
        <w:rPr>
          <w:rFonts w:ascii="Arial" w:hAnsi="Arial" w:cs="Arial"/>
          <w:bCs/>
          <w:sz w:val="20"/>
          <w:szCs w:val="20"/>
        </w:rPr>
      </w:pPr>
      <w:r w:rsidRPr="00EE633F">
        <w:rPr>
          <w:rFonts w:ascii="Arial" w:hAnsi="Arial" w:cs="Arial"/>
          <w:sz w:val="20"/>
          <w:szCs w:val="20"/>
        </w:rPr>
        <w:t xml:space="preserve">Observação: Deverá ser anexado a este requerimento comprovante respectivo em função da solicitação de isenção: </w:t>
      </w:r>
    </w:p>
    <w:p w14:paraId="63012A3D" w14:textId="77777777" w:rsidR="009E2097" w:rsidRPr="00EE633F" w:rsidRDefault="009E2097" w:rsidP="009E2097">
      <w:pPr>
        <w:numPr>
          <w:ilvl w:val="0"/>
          <w:numId w:val="29"/>
        </w:numPr>
        <w:autoSpaceDE w:val="0"/>
        <w:autoSpaceDN w:val="0"/>
        <w:adjustRightInd w:val="0"/>
        <w:ind w:right="283"/>
        <w:jc w:val="both"/>
        <w:rPr>
          <w:rFonts w:ascii="Arial" w:hAnsi="Arial" w:cs="Arial"/>
          <w:bCs/>
          <w:sz w:val="20"/>
          <w:szCs w:val="20"/>
        </w:rPr>
      </w:pPr>
      <w:r w:rsidRPr="00EE633F">
        <w:rPr>
          <w:rFonts w:ascii="Arial" w:hAnsi="Arial" w:cs="Arial"/>
          <w:bCs/>
          <w:sz w:val="20"/>
          <w:szCs w:val="20"/>
        </w:rPr>
        <w:t>Cópia digitalizada de documento expedido pela Justiça Eleitoral, que comprove os serviços prestados.</w:t>
      </w:r>
    </w:p>
    <w:p w14:paraId="3EBE3FC6" w14:textId="77777777" w:rsidR="009E2097" w:rsidRPr="00EE633F" w:rsidRDefault="009E2097" w:rsidP="009E2097">
      <w:pPr>
        <w:numPr>
          <w:ilvl w:val="0"/>
          <w:numId w:val="29"/>
        </w:numPr>
        <w:autoSpaceDE w:val="0"/>
        <w:autoSpaceDN w:val="0"/>
        <w:adjustRightInd w:val="0"/>
        <w:ind w:left="709" w:right="283"/>
        <w:jc w:val="both"/>
        <w:rPr>
          <w:rFonts w:ascii="Arial" w:hAnsi="Arial" w:cs="Arial"/>
          <w:bCs/>
          <w:sz w:val="20"/>
          <w:szCs w:val="20"/>
        </w:rPr>
      </w:pPr>
      <w:r w:rsidRPr="00EE633F">
        <w:rPr>
          <w:rFonts w:ascii="Arial" w:hAnsi="Arial" w:cs="Arial"/>
          <w:bCs/>
          <w:sz w:val="20"/>
          <w:szCs w:val="20"/>
        </w:rPr>
        <w:t>Cópia digitalizada de documento emitido por órgão oficial ou entidade credenciada pela União, pelo Estado ou pelo Município, que comprove a doação de sangue.</w:t>
      </w:r>
    </w:p>
    <w:p w14:paraId="23A17210" w14:textId="77777777" w:rsidR="009E2097" w:rsidRPr="00EE633F" w:rsidRDefault="009E2097" w:rsidP="009E2097">
      <w:pPr>
        <w:numPr>
          <w:ilvl w:val="0"/>
          <w:numId w:val="30"/>
        </w:numPr>
        <w:autoSpaceDE w:val="0"/>
        <w:autoSpaceDN w:val="0"/>
        <w:adjustRightInd w:val="0"/>
        <w:ind w:right="283"/>
        <w:jc w:val="both"/>
        <w:rPr>
          <w:rFonts w:ascii="Arial" w:hAnsi="Arial" w:cs="Arial"/>
          <w:bCs/>
          <w:sz w:val="20"/>
          <w:szCs w:val="20"/>
        </w:rPr>
      </w:pPr>
      <w:r w:rsidRPr="00EE633F">
        <w:rPr>
          <w:rFonts w:ascii="Arial" w:hAnsi="Arial" w:cs="Arial"/>
          <w:bCs/>
          <w:sz w:val="20"/>
          <w:szCs w:val="20"/>
        </w:rPr>
        <w:t xml:space="preserve">Cópia digitalizada da folha resumo do </w:t>
      </w:r>
      <w:proofErr w:type="spellStart"/>
      <w:r w:rsidRPr="00EE633F">
        <w:rPr>
          <w:rFonts w:ascii="Arial" w:hAnsi="Arial" w:cs="Arial"/>
          <w:bCs/>
          <w:sz w:val="20"/>
          <w:szCs w:val="20"/>
        </w:rPr>
        <w:t>CadÚnico</w:t>
      </w:r>
      <w:proofErr w:type="spellEnd"/>
      <w:r w:rsidRPr="00EE633F">
        <w:rPr>
          <w:rFonts w:ascii="Arial" w:hAnsi="Arial" w:cs="Arial"/>
          <w:bCs/>
          <w:sz w:val="20"/>
          <w:szCs w:val="20"/>
        </w:rPr>
        <w:t xml:space="preserve"> atualizada, que comprove as informações.</w:t>
      </w:r>
    </w:p>
    <w:p w14:paraId="03A18F35" w14:textId="77777777" w:rsidR="009E2097" w:rsidRPr="00EE633F" w:rsidRDefault="009E2097" w:rsidP="009E2097">
      <w:pPr>
        <w:ind w:right="141"/>
        <w:jc w:val="both"/>
        <w:rPr>
          <w:rFonts w:ascii="Arial" w:hAnsi="Arial" w:cs="Arial"/>
          <w:bCs/>
          <w:sz w:val="20"/>
          <w:szCs w:val="20"/>
        </w:rPr>
      </w:pPr>
    </w:p>
    <w:p w14:paraId="67FF8AFD" w14:textId="77777777" w:rsidR="009E2097" w:rsidRPr="007E3EED" w:rsidRDefault="009E2097" w:rsidP="009E2097">
      <w:pPr>
        <w:jc w:val="both"/>
        <w:rPr>
          <w:rFonts w:ascii="Arial" w:hAnsi="Arial" w:cs="Arial"/>
          <w:sz w:val="22"/>
          <w:szCs w:val="22"/>
        </w:rPr>
      </w:pPr>
    </w:p>
    <w:p w14:paraId="51840897" w14:textId="77777777" w:rsidR="009E2097" w:rsidRDefault="009E2097" w:rsidP="009E209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514A6C49" w14:textId="77777777" w:rsidR="009E2097" w:rsidRPr="005F3B4C" w:rsidRDefault="009E2097" w:rsidP="009E2097">
      <w:pPr>
        <w:pStyle w:val="Corpodetexto"/>
        <w:kinsoku w:val="0"/>
        <w:overflowPunct w:val="0"/>
        <w:spacing w:before="143" w:line="235" w:lineRule="auto"/>
        <w:ind w:left="112" w:right="104"/>
        <w:rPr>
          <w:sz w:val="22"/>
          <w:szCs w:val="22"/>
        </w:rPr>
      </w:pPr>
    </w:p>
    <w:bookmarkEnd w:id="1"/>
    <w:p w14:paraId="2F2907C9" w14:textId="77777777" w:rsidR="009E2097" w:rsidRPr="00B12F8C" w:rsidRDefault="009E2097" w:rsidP="009E2097">
      <w:pPr>
        <w:pStyle w:val="Corpodetexto"/>
        <w:kinsoku w:val="0"/>
        <w:overflowPunct w:val="0"/>
        <w:spacing w:before="143" w:line="235" w:lineRule="auto"/>
        <w:ind w:left="112" w:right="104"/>
      </w:pPr>
    </w:p>
    <w:bookmarkEnd w:id="0"/>
    <w:p w14:paraId="6506618E" w14:textId="21678842" w:rsidR="003B26FB" w:rsidRPr="009E2097" w:rsidRDefault="003B26FB" w:rsidP="009E2097"/>
    <w:sectPr w:rsidR="003B26FB" w:rsidRPr="009E2097" w:rsidSect="00605B5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851" w:right="1134" w:bottom="720" w:left="1701" w:header="102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59D98" w14:textId="77777777" w:rsidR="005440B4" w:rsidRDefault="005440B4">
      <w:r>
        <w:separator/>
      </w:r>
    </w:p>
  </w:endnote>
  <w:endnote w:type="continuationSeparator" w:id="0">
    <w:p w14:paraId="2CC89C1E" w14:textId="77777777" w:rsidR="005440B4" w:rsidRDefault="00544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1A48D" w14:textId="77777777" w:rsidR="007428A4" w:rsidRDefault="007428A4">
    <w:pPr>
      <w:pStyle w:val="Rodap"/>
      <w:jc w:val="center"/>
      <w:rPr>
        <w:rFonts w:ascii="Arial" w:hAnsi="Arial" w:cs="Arial"/>
        <w:sz w:val="16"/>
      </w:rPr>
    </w:pPr>
  </w:p>
  <w:p w14:paraId="7D3287F1" w14:textId="201E5121" w:rsidR="007428A4" w:rsidRDefault="007428A4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Av. Colombo, 5.790 / Bloco C-67</w:t>
    </w:r>
    <w:r w:rsidR="003C0819"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>– Campus Universitário – CEP 87020-900 – Maringá – PR</w:t>
    </w:r>
  </w:p>
  <w:p w14:paraId="169616C6" w14:textId="04BF4055" w:rsidR="007428A4" w:rsidRDefault="007428A4">
    <w:pPr>
      <w:pStyle w:val="Rodap"/>
      <w:jc w:val="center"/>
    </w:pPr>
    <w:r>
      <w:rPr>
        <w:rFonts w:ascii="Arial" w:hAnsi="Arial" w:cs="Arial"/>
        <w:sz w:val="16"/>
      </w:rPr>
      <w:t>E-mail: sec-p</w:t>
    </w:r>
    <w:r w:rsidR="003C0819">
      <w:rPr>
        <w:rFonts w:ascii="Arial" w:hAnsi="Arial" w:cs="Arial"/>
        <w:sz w:val="16"/>
      </w:rPr>
      <w:t>cv</w:t>
    </w:r>
    <w:r>
      <w:rPr>
        <w:rFonts w:ascii="Arial" w:hAnsi="Arial" w:cs="Arial"/>
        <w:sz w:val="16"/>
      </w:rPr>
      <w:t>@uem.br – Internet: www.p</w:t>
    </w:r>
    <w:r w:rsidR="003C0819">
      <w:rPr>
        <w:rFonts w:ascii="Arial" w:hAnsi="Arial" w:cs="Arial"/>
        <w:sz w:val="16"/>
      </w:rPr>
      <w:t>cv</w:t>
    </w:r>
    <w:r>
      <w:rPr>
        <w:rFonts w:ascii="Arial" w:hAnsi="Arial" w:cs="Arial"/>
        <w:sz w:val="16"/>
      </w:rPr>
      <w:t>.uem.br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6171B" w14:textId="77777777" w:rsidR="007428A4" w:rsidRDefault="007428A4">
    <w:pPr>
      <w:pStyle w:val="Rodap"/>
      <w:jc w:val="center"/>
      <w:rPr>
        <w:rFonts w:ascii="Arial" w:hAnsi="Arial" w:cs="Arial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39AE5C0A" wp14:editId="710DC685">
          <wp:simplePos x="0" y="0"/>
          <wp:positionH relativeFrom="page">
            <wp:posOffset>1833245</wp:posOffset>
          </wp:positionH>
          <wp:positionV relativeFrom="page">
            <wp:posOffset>2908935</wp:posOffset>
          </wp:positionV>
          <wp:extent cx="3893820" cy="4800600"/>
          <wp:effectExtent l="19050" t="0" r="0" b="0"/>
          <wp:wrapNone/>
          <wp:docPr id="3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 contrast="-8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93820" cy="480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6C14F1C" w14:textId="7F2D7F24" w:rsidR="007428A4" w:rsidRDefault="007428A4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Av. Colombo, 5.790 / Bloco C-67</w:t>
    </w:r>
    <w:r w:rsidR="005607DF"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>– Câmpus Universitário – CEP 87020-900 – Maringá – PR</w:t>
    </w:r>
  </w:p>
  <w:p w14:paraId="5104B904" w14:textId="1E460CAD" w:rsidR="007428A4" w:rsidRDefault="007428A4">
    <w:pPr>
      <w:pStyle w:val="Rodap"/>
      <w:jc w:val="center"/>
    </w:pPr>
    <w:r>
      <w:rPr>
        <w:rFonts w:ascii="Arial" w:hAnsi="Arial" w:cs="Arial"/>
        <w:sz w:val="16"/>
      </w:rPr>
      <w:t>e-mail: sec-p</w:t>
    </w:r>
    <w:r w:rsidR="005607DF">
      <w:rPr>
        <w:rFonts w:ascii="Arial" w:hAnsi="Arial" w:cs="Arial"/>
        <w:sz w:val="16"/>
      </w:rPr>
      <w:t>cv</w:t>
    </w:r>
    <w:r>
      <w:rPr>
        <w:rFonts w:ascii="Arial" w:hAnsi="Arial" w:cs="Arial"/>
        <w:sz w:val="16"/>
      </w:rPr>
      <w:t>@uem.br – Internet: www.p</w:t>
    </w:r>
    <w:r w:rsidR="005607DF">
      <w:rPr>
        <w:rFonts w:ascii="Arial" w:hAnsi="Arial" w:cs="Arial"/>
        <w:sz w:val="16"/>
      </w:rPr>
      <w:t>cv</w:t>
    </w:r>
    <w:r>
      <w:rPr>
        <w:rFonts w:ascii="Arial" w:hAnsi="Arial" w:cs="Arial"/>
        <w:sz w:val="16"/>
      </w:rPr>
      <w:t>.uem.br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2B3E6" w14:textId="77777777" w:rsidR="005440B4" w:rsidRDefault="005440B4">
      <w:r>
        <w:separator/>
      </w:r>
    </w:p>
  </w:footnote>
  <w:footnote w:type="continuationSeparator" w:id="0">
    <w:p w14:paraId="516B0225" w14:textId="77777777" w:rsidR="005440B4" w:rsidRDefault="005440B4">
      <w:r>
        <w:continuationSeparator/>
      </w:r>
    </w:p>
  </w:footnote>
  <w:footnote w:id="1">
    <w:p w14:paraId="541C66A3" w14:textId="77777777" w:rsidR="009E2097" w:rsidRDefault="009E2097" w:rsidP="009E2097">
      <w:pPr>
        <w:pStyle w:val="Textodenotaderodap"/>
      </w:pPr>
      <w:r w:rsidRPr="00E045BA">
        <w:rPr>
          <w:rStyle w:val="Refdenotaderodap"/>
          <w:b/>
        </w:rPr>
        <w:footnoteRef/>
      </w:r>
      <w:r>
        <w:t xml:space="preserve"> A data de assinatura do presente termo deve preceder o início das atividades no curso pleiteado.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B5F08" w14:textId="77777777" w:rsidR="007428A4" w:rsidRDefault="00701DB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428A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09BD9A" w14:textId="77777777" w:rsidR="007428A4" w:rsidRDefault="007428A4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01"/>
      <w:gridCol w:w="6047"/>
      <w:gridCol w:w="1624"/>
    </w:tblGrid>
    <w:tr w:rsidR="005C4311" w14:paraId="4125EE0A" w14:textId="77777777" w:rsidTr="005C4311">
      <w:trPr>
        <w:trHeight w:val="841"/>
      </w:trPr>
      <w:tc>
        <w:tcPr>
          <w:tcW w:w="772" w:type="pct"/>
        </w:tcPr>
        <w:p w14:paraId="574F71CB" w14:textId="2AC82757" w:rsidR="005C4311" w:rsidRDefault="005C4311" w:rsidP="005C4311">
          <w:pPr>
            <w:pStyle w:val="Cabealho"/>
            <w:ind w:right="36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5B99FAA9" wp14:editId="3D321F3A">
                <wp:extent cx="659765" cy="707390"/>
                <wp:effectExtent l="19050" t="0" r="6985" b="0"/>
                <wp:docPr id="1994225974" name="Imagem 1" descr="LogoUEM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1" descr="LogoUEM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765" cy="707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3" w:type="pct"/>
        </w:tcPr>
        <w:p w14:paraId="54BBDE4C" w14:textId="77777777" w:rsidR="005C4311" w:rsidRDefault="005C4311" w:rsidP="005C4311">
          <w:pPr>
            <w:pStyle w:val="Cabealho"/>
            <w:jc w:val="center"/>
            <w:rPr>
              <w:rFonts w:ascii="Monotype Corsiva" w:hAnsi="Monotype Corsiva"/>
              <w:b/>
              <w:i/>
              <w:spacing w:val="54"/>
              <w:sz w:val="32"/>
              <w:szCs w:val="32"/>
            </w:rPr>
          </w:pPr>
          <w:r>
            <w:rPr>
              <w:rFonts w:ascii="Monotype Corsiva" w:hAnsi="Monotype Corsiva"/>
              <w:b/>
              <w:i/>
              <w:spacing w:val="54"/>
              <w:sz w:val="32"/>
              <w:szCs w:val="32"/>
            </w:rPr>
            <w:t>Universidade Estadual de Maringá</w:t>
          </w:r>
        </w:p>
        <w:p w14:paraId="464BDE5A" w14:textId="77777777" w:rsidR="005C4311" w:rsidRDefault="005C4311" w:rsidP="005C4311">
          <w:pPr>
            <w:pStyle w:val="Cabealho"/>
            <w:jc w:val="center"/>
            <w:rPr>
              <w:rFonts w:ascii="Calibri" w:hAnsi="Calibri" w:cs="Calibri"/>
              <w:b/>
              <w:i/>
              <w:spacing w:val="30"/>
              <w:sz w:val="20"/>
              <w:szCs w:val="20"/>
            </w:rPr>
          </w:pPr>
          <w:r>
            <w:rPr>
              <w:rFonts w:ascii="Calibri" w:hAnsi="Calibri" w:cs="Calibri"/>
              <w:b/>
              <w:i/>
              <w:spacing w:val="30"/>
              <w:sz w:val="20"/>
              <w:szCs w:val="20"/>
            </w:rPr>
            <w:t>Centro de Tecnologia</w:t>
          </w:r>
        </w:p>
        <w:p w14:paraId="49B116F0" w14:textId="679E0D3E" w:rsidR="005C4311" w:rsidRDefault="005C4311" w:rsidP="005C4311">
          <w:pPr>
            <w:pStyle w:val="Cabealho"/>
            <w:jc w:val="center"/>
            <w:rPr>
              <w:b/>
              <w:i/>
              <w:spacing w:val="54"/>
              <w:sz w:val="16"/>
              <w:szCs w:val="16"/>
            </w:rPr>
          </w:pPr>
          <w:r>
            <w:rPr>
              <w:rFonts w:ascii="Calibri" w:hAnsi="Calibri" w:cs="Calibri"/>
              <w:b/>
              <w:i/>
              <w:spacing w:val="30"/>
              <w:sz w:val="20"/>
              <w:szCs w:val="20"/>
            </w:rPr>
            <w:t>Programa de Pós-Graduação em Engenharia Civil</w:t>
          </w:r>
        </w:p>
      </w:tc>
      <w:tc>
        <w:tcPr>
          <w:tcW w:w="895" w:type="pct"/>
          <w:vAlign w:val="center"/>
        </w:tcPr>
        <w:p w14:paraId="29C9E369" w14:textId="2C120EFE" w:rsidR="005C4311" w:rsidRDefault="009E2097" w:rsidP="005C4311">
          <w:pPr>
            <w:pStyle w:val="Cabealho"/>
            <w:rPr>
              <w:rFonts w:ascii="Monotype Corsiva" w:hAnsi="Monotype Corsiva"/>
              <w:b/>
              <w:i/>
              <w:spacing w:val="54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7ADE370E" wp14:editId="0AC11367">
                <wp:extent cx="974725" cy="612775"/>
                <wp:effectExtent l="0" t="0" r="0" b="0"/>
                <wp:docPr id="1208063331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725" cy="61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29C6A1" w14:textId="77777777" w:rsidR="007428A4" w:rsidRDefault="007428A4">
    <w:pPr>
      <w:pStyle w:val="Cabealho"/>
      <w:rPr>
        <w:sz w:val="4"/>
      </w:rPr>
    </w:pPr>
  </w:p>
  <w:tbl>
    <w:tblPr>
      <w:tblW w:w="9781" w:type="dxa"/>
      <w:tblInd w:w="108" w:type="dxa"/>
      <w:tblLook w:val="04A0" w:firstRow="1" w:lastRow="0" w:firstColumn="1" w:lastColumn="0" w:noHBand="0" w:noVBand="1"/>
    </w:tblPr>
    <w:tblGrid>
      <w:gridCol w:w="4498"/>
      <w:gridCol w:w="5283"/>
    </w:tblGrid>
    <w:tr w:rsidR="007428A4" w14:paraId="71890D10" w14:textId="77777777" w:rsidTr="001864D3">
      <w:trPr>
        <w:trHeight w:val="290"/>
      </w:trPr>
      <w:tc>
        <w:tcPr>
          <w:tcW w:w="4498" w:type="dxa"/>
          <w:shd w:val="clear" w:color="auto" w:fill="auto"/>
        </w:tcPr>
        <w:p w14:paraId="48B5F5E4" w14:textId="77777777" w:rsidR="007428A4" w:rsidRDefault="007428A4">
          <w:pPr>
            <w:pStyle w:val="Cabealho"/>
            <w:rPr>
              <w:sz w:val="18"/>
              <w:szCs w:val="18"/>
            </w:rPr>
          </w:pPr>
        </w:p>
        <w:p w14:paraId="07A6F8C9" w14:textId="06DC0BB9" w:rsidR="007428A4" w:rsidRPr="00760400" w:rsidRDefault="007428A4" w:rsidP="00E16A6B">
          <w:pPr>
            <w:pStyle w:val="Cabealho"/>
            <w:rPr>
              <w:color w:val="000000" w:themeColor="text1"/>
              <w:spacing w:val="120"/>
              <w:sz w:val="18"/>
              <w:szCs w:val="18"/>
            </w:rPr>
          </w:pPr>
          <w:r w:rsidRPr="00760400">
            <w:rPr>
              <w:color w:val="000000" w:themeColor="text1"/>
              <w:sz w:val="18"/>
              <w:szCs w:val="18"/>
            </w:rPr>
            <w:t>Edital n</w:t>
          </w:r>
          <w:r w:rsidRPr="00760400">
            <w:rPr>
              <w:color w:val="000000" w:themeColor="text1"/>
              <w:sz w:val="18"/>
              <w:szCs w:val="18"/>
              <w:vertAlign w:val="superscript"/>
            </w:rPr>
            <w:t>o</w:t>
          </w:r>
          <w:r w:rsidR="003B26FB" w:rsidRPr="00760400">
            <w:rPr>
              <w:color w:val="000000" w:themeColor="text1"/>
              <w:sz w:val="18"/>
              <w:szCs w:val="18"/>
              <w:vertAlign w:val="superscript"/>
            </w:rPr>
            <w:t xml:space="preserve"> </w:t>
          </w:r>
          <w:r w:rsidR="0092719D">
            <w:rPr>
              <w:bCs/>
              <w:sz w:val="18"/>
              <w:szCs w:val="18"/>
            </w:rPr>
            <w:t>20</w:t>
          </w:r>
          <w:r w:rsidRPr="00760400">
            <w:rPr>
              <w:bCs/>
              <w:sz w:val="18"/>
              <w:szCs w:val="18"/>
            </w:rPr>
            <w:t>/202</w:t>
          </w:r>
          <w:r w:rsidR="00E16A6B" w:rsidRPr="00760400">
            <w:rPr>
              <w:bCs/>
              <w:sz w:val="18"/>
              <w:szCs w:val="18"/>
            </w:rPr>
            <w:t>6</w:t>
          </w:r>
          <w:r w:rsidRPr="00760400">
            <w:rPr>
              <w:bCs/>
              <w:sz w:val="18"/>
              <w:szCs w:val="18"/>
            </w:rPr>
            <w:t>-P</w:t>
          </w:r>
          <w:r w:rsidR="00474B24" w:rsidRPr="00760400">
            <w:rPr>
              <w:bCs/>
              <w:sz w:val="18"/>
              <w:szCs w:val="18"/>
            </w:rPr>
            <w:t>CV</w:t>
          </w:r>
        </w:p>
      </w:tc>
      <w:tc>
        <w:tcPr>
          <w:tcW w:w="5283" w:type="dxa"/>
          <w:shd w:val="clear" w:color="auto" w:fill="auto"/>
        </w:tcPr>
        <w:p w14:paraId="2BA2D90A" w14:textId="77777777" w:rsidR="007428A4" w:rsidRDefault="007428A4">
          <w:pPr>
            <w:pStyle w:val="Cabealho"/>
            <w:jc w:val="right"/>
            <w:rPr>
              <w:rStyle w:val="Nmerodepgina"/>
              <w:sz w:val="18"/>
              <w:szCs w:val="18"/>
            </w:rPr>
          </w:pPr>
        </w:p>
        <w:p w14:paraId="216D19F2" w14:textId="6BD6476D" w:rsidR="007428A4" w:rsidRDefault="007428A4">
          <w:pPr>
            <w:pStyle w:val="Cabealho"/>
            <w:jc w:val="right"/>
            <w:rPr>
              <w:sz w:val="18"/>
              <w:szCs w:val="18"/>
            </w:rPr>
          </w:pPr>
        </w:p>
      </w:tc>
    </w:tr>
  </w:tbl>
  <w:p w14:paraId="31C708D6" w14:textId="77777777" w:rsidR="00E16A6B" w:rsidRDefault="00E16A6B">
    <w:pPr>
      <w:pStyle w:val="Cabealho"/>
      <w:rPr>
        <w:sz w:val="18"/>
        <w:szCs w:val="18"/>
      </w:rPr>
    </w:pPr>
  </w:p>
  <w:p w14:paraId="3BAAD47B" w14:textId="77777777" w:rsidR="007428A4" w:rsidRDefault="007428A4">
    <w:pPr>
      <w:pStyle w:val="Cabealho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1" locked="0" layoutInCell="1" allowOverlap="0" wp14:anchorId="7DDFBBCD" wp14:editId="0B349D7D">
          <wp:simplePos x="0" y="0"/>
          <wp:positionH relativeFrom="page">
            <wp:posOffset>1985645</wp:posOffset>
          </wp:positionH>
          <wp:positionV relativeFrom="page">
            <wp:posOffset>3061335</wp:posOffset>
          </wp:positionV>
          <wp:extent cx="3893820" cy="4800600"/>
          <wp:effectExtent l="19050" t="0" r="0" b="0"/>
          <wp:wrapNone/>
          <wp:docPr id="4" name="Imagem 5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5" descr="brasao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80000" contrast="-8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93820" cy="480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937" w:type="pct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67"/>
      <w:gridCol w:w="6332"/>
      <w:gridCol w:w="1771"/>
      <w:gridCol w:w="1202"/>
    </w:tblGrid>
    <w:tr w:rsidR="005C4311" w14:paraId="70B7B6D8" w14:textId="77777777" w:rsidTr="005C4311">
      <w:trPr>
        <w:trHeight w:val="841"/>
      </w:trPr>
      <w:tc>
        <w:tcPr>
          <w:tcW w:w="681" w:type="pct"/>
        </w:tcPr>
        <w:p w14:paraId="38CFA385" w14:textId="77777777" w:rsidR="005C4311" w:rsidRDefault="005C4311" w:rsidP="005C4311">
          <w:pPr>
            <w:pStyle w:val="Cabealho"/>
            <w:ind w:right="36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7C8A7B2E" wp14:editId="67A48B72">
                <wp:extent cx="659765" cy="707390"/>
                <wp:effectExtent l="19050" t="0" r="6985" b="0"/>
                <wp:docPr id="8" name="Imagem 1" descr="LogoUEM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1" descr="LogoUEM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765" cy="707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pct"/>
        </w:tcPr>
        <w:p w14:paraId="10C10899" w14:textId="77777777" w:rsidR="005C4311" w:rsidRDefault="005C4311" w:rsidP="005C4311">
          <w:pPr>
            <w:pStyle w:val="Cabealho"/>
            <w:jc w:val="center"/>
            <w:rPr>
              <w:rFonts w:ascii="Monotype Corsiva" w:hAnsi="Monotype Corsiva"/>
              <w:b/>
              <w:i/>
              <w:spacing w:val="54"/>
              <w:sz w:val="32"/>
              <w:szCs w:val="32"/>
            </w:rPr>
          </w:pPr>
          <w:r>
            <w:rPr>
              <w:rFonts w:ascii="Monotype Corsiva" w:hAnsi="Monotype Corsiva"/>
              <w:b/>
              <w:i/>
              <w:spacing w:val="54"/>
              <w:sz w:val="32"/>
              <w:szCs w:val="32"/>
            </w:rPr>
            <w:t>Universidade Estadual de Maringá</w:t>
          </w:r>
        </w:p>
        <w:p w14:paraId="5873A2E8" w14:textId="77777777" w:rsidR="005C4311" w:rsidRDefault="005C4311" w:rsidP="005C4311">
          <w:pPr>
            <w:pStyle w:val="Cabealho"/>
            <w:jc w:val="center"/>
            <w:rPr>
              <w:rFonts w:ascii="Calibri" w:hAnsi="Calibri" w:cs="Calibri"/>
              <w:b/>
              <w:i/>
              <w:spacing w:val="30"/>
              <w:sz w:val="20"/>
              <w:szCs w:val="20"/>
            </w:rPr>
          </w:pPr>
          <w:r>
            <w:rPr>
              <w:rFonts w:ascii="Calibri" w:hAnsi="Calibri" w:cs="Calibri"/>
              <w:b/>
              <w:i/>
              <w:spacing w:val="30"/>
              <w:sz w:val="20"/>
              <w:szCs w:val="20"/>
            </w:rPr>
            <w:t>Centro de Tecnologia</w:t>
          </w:r>
        </w:p>
        <w:p w14:paraId="673D8980" w14:textId="35B38B67" w:rsidR="005C4311" w:rsidRDefault="005C4311" w:rsidP="005C4311">
          <w:pPr>
            <w:pStyle w:val="Cabealho"/>
            <w:jc w:val="center"/>
            <w:rPr>
              <w:b/>
              <w:i/>
              <w:spacing w:val="54"/>
              <w:sz w:val="16"/>
              <w:szCs w:val="16"/>
            </w:rPr>
          </w:pPr>
          <w:r>
            <w:rPr>
              <w:rFonts w:ascii="Calibri" w:hAnsi="Calibri" w:cs="Calibri"/>
              <w:b/>
              <w:i/>
              <w:spacing w:val="30"/>
              <w:sz w:val="20"/>
              <w:szCs w:val="20"/>
            </w:rPr>
            <w:t>Programa de Pós-Graduação em Engenharia Civil</w:t>
          </w:r>
        </w:p>
      </w:tc>
      <w:tc>
        <w:tcPr>
          <w:tcW w:w="822" w:type="pct"/>
          <w:vAlign w:val="center"/>
        </w:tcPr>
        <w:p w14:paraId="3C030C90" w14:textId="03230FA7" w:rsidR="005C4311" w:rsidRPr="00123276" w:rsidRDefault="009E2097" w:rsidP="005C4311">
          <w:pPr>
            <w:pStyle w:val="Cabealho"/>
            <w:rPr>
              <w:rFonts w:ascii="Monotype Corsiva" w:hAnsi="Monotype Corsiva"/>
              <w:b/>
              <w:i/>
              <w:noProof/>
              <w:spacing w:val="54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39453783" wp14:editId="46E2BABF">
                <wp:extent cx="974725" cy="612775"/>
                <wp:effectExtent l="0" t="0" r="0" b="0"/>
                <wp:docPr id="1920870858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725" cy="61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" w:type="pct"/>
        </w:tcPr>
        <w:p w14:paraId="3ED0F0EE" w14:textId="610E17EB" w:rsidR="005C4311" w:rsidRDefault="005C4311" w:rsidP="005C4311">
          <w:pPr>
            <w:pStyle w:val="Cabealho"/>
            <w:rPr>
              <w:rFonts w:ascii="Monotype Corsiva" w:hAnsi="Monotype Corsiva"/>
              <w:b/>
              <w:i/>
              <w:spacing w:val="54"/>
              <w:sz w:val="32"/>
              <w:szCs w:val="32"/>
            </w:rPr>
          </w:pPr>
        </w:p>
      </w:tc>
    </w:tr>
  </w:tbl>
  <w:p w14:paraId="52EE7B3F" w14:textId="77777777" w:rsidR="007428A4" w:rsidRDefault="007428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singleLevel"/>
    <w:tmpl w:val="00000006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1" w15:restartNumberingAfterBreak="0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 w15:restartNumberingAfterBreak="0">
    <w:nsid w:val="06AC328F"/>
    <w:multiLevelType w:val="hybridMultilevel"/>
    <w:tmpl w:val="81586BDC"/>
    <w:lvl w:ilvl="0" w:tplc="0728CE4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736CEC"/>
    <w:multiLevelType w:val="hybridMultilevel"/>
    <w:tmpl w:val="50263240"/>
    <w:lvl w:ilvl="0" w:tplc="0F20C1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4B75CE"/>
    <w:multiLevelType w:val="hybridMultilevel"/>
    <w:tmpl w:val="A44A293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610DC1"/>
    <w:multiLevelType w:val="hybridMultilevel"/>
    <w:tmpl w:val="9FE0E78A"/>
    <w:lvl w:ilvl="0" w:tplc="2932F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544E3"/>
    <w:multiLevelType w:val="hybridMultilevel"/>
    <w:tmpl w:val="05283EC6"/>
    <w:lvl w:ilvl="0" w:tplc="94C4C6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7B6576D"/>
    <w:multiLevelType w:val="multilevel"/>
    <w:tmpl w:val="BAD6333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183EA2"/>
    <w:multiLevelType w:val="hybridMultilevel"/>
    <w:tmpl w:val="0B9A8920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2A9F5CA9"/>
    <w:multiLevelType w:val="multilevel"/>
    <w:tmpl w:val="9DF89902"/>
    <w:lvl w:ilvl="0">
      <w:start w:val="1"/>
      <w:numFmt w:val="lowerLetter"/>
      <w:lvlText w:val="%1."/>
      <w:lvlJc w:val="left"/>
      <w:pPr>
        <w:tabs>
          <w:tab w:val="left" w:pos="765"/>
        </w:tabs>
        <w:ind w:left="765" w:hanging="405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2ACA4D21"/>
    <w:multiLevelType w:val="hybridMultilevel"/>
    <w:tmpl w:val="4E4C15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70094"/>
    <w:multiLevelType w:val="hybridMultilevel"/>
    <w:tmpl w:val="71E24BC2"/>
    <w:lvl w:ilvl="0" w:tplc="ABB23F6E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9509A"/>
    <w:multiLevelType w:val="hybridMultilevel"/>
    <w:tmpl w:val="9FE0E78A"/>
    <w:lvl w:ilvl="0" w:tplc="2932F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5624A"/>
    <w:multiLevelType w:val="hybridMultilevel"/>
    <w:tmpl w:val="430220DA"/>
    <w:lvl w:ilvl="0" w:tplc="A0EAC314">
      <w:start w:val="1"/>
      <w:numFmt w:val="bullet"/>
      <w:suff w:val="space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15" w15:restartNumberingAfterBreak="0">
    <w:nsid w:val="3242465E"/>
    <w:multiLevelType w:val="hybridMultilevel"/>
    <w:tmpl w:val="68C009A6"/>
    <w:lvl w:ilvl="0" w:tplc="C58E74D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BE17A14"/>
    <w:multiLevelType w:val="hybridMultilevel"/>
    <w:tmpl w:val="308AA720"/>
    <w:lvl w:ilvl="0" w:tplc="A0EAC314">
      <w:start w:val="1"/>
      <w:numFmt w:val="bullet"/>
      <w:suff w:val="space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DB21D4A"/>
    <w:multiLevelType w:val="hybridMultilevel"/>
    <w:tmpl w:val="5A40C8A2"/>
    <w:lvl w:ilvl="0" w:tplc="87869B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3751DD"/>
    <w:multiLevelType w:val="multilevel"/>
    <w:tmpl w:val="8E920EE0"/>
    <w:lvl w:ilvl="0">
      <w:start w:val="1"/>
      <w:numFmt w:val="upperRoman"/>
      <w:lvlText w:val="%1."/>
      <w:lvlJc w:val="left"/>
      <w:pPr>
        <w:tabs>
          <w:tab w:val="left" w:pos="765"/>
        </w:tabs>
        <w:ind w:left="765" w:hanging="405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4E5545E7"/>
    <w:multiLevelType w:val="hybridMultilevel"/>
    <w:tmpl w:val="CAA23B4A"/>
    <w:lvl w:ilvl="0" w:tplc="BDC82B00">
      <w:start w:val="1"/>
      <w:numFmt w:val="decimal"/>
      <w:lvlText w:val="%1."/>
      <w:lvlJc w:val="left"/>
      <w:pPr>
        <w:ind w:left="1720" w:hanging="1152"/>
      </w:pPr>
      <w:rPr>
        <w:rFonts w:ascii="Arial" w:eastAsia="Times New Roman" w:hAnsi="Arial" w:cs="Arial"/>
        <w:b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33F69A0"/>
    <w:multiLevelType w:val="multilevel"/>
    <w:tmpl w:val="CD34B7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F73F41"/>
    <w:multiLevelType w:val="hybridMultilevel"/>
    <w:tmpl w:val="250A7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100D95"/>
    <w:multiLevelType w:val="hybridMultilevel"/>
    <w:tmpl w:val="DAA21BD0"/>
    <w:lvl w:ilvl="0" w:tplc="FA8EA9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01035"/>
    <w:multiLevelType w:val="hybridMultilevel"/>
    <w:tmpl w:val="9FE0E78A"/>
    <w:lvl w:ilvl="0" w:tplc="2932F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65787"/>
    <w:multiLevelType w:val="hybridMultilevel"/>
    <w:tmpl w:val="396C393A"/>
    <w:lvl w:ilvl="0" w:tplc="ED6E3A4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E574E92"/>
    <w:multiLevelType w:val="hybridMultilevel"/>
    <w:tmpl w:val="AF9464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F3C46"/>
    <w:multiLevelType w:val="hybridMultilevel"/>
    <w:tmpl w:val="B17C6F66"/>
    <w:lvl w:ilvl="0" w:tplc="C6AADFF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30469C"/>
    <w:multiLevelType w:val="hybridMultilevel"/>
    <w:tmpl w:val="3B1640AC"/>
    <w:lvl w:ilvl="0" w:tplc="5A10810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37E7D87"/>
    <w:multiLevelType w:val="hybridMultilevel"/>
    <w:tmpl w:val="E424C8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D235A"/>
    <w:multiLevelType w:val="hybridMultilevel"/>
    <w:tmpl w:val="F5962FB0"/>
    <w:lvl w:ilvl="0" w:tplc="0236448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C6605"/>
    <w:multiLevelType w:val="hybridMultilevel"/>
    <w:tmpl w:val="9684B50E"/>
    <w:lvl w:ilvl="0" w:tplc="74F07676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9353361"/>
    <w:multiLevelType w:val="hybridMultilevel"/>
    <w:tmpl w:val="9BE2D774"/>
    <w:lvl w:ilvl="0" w:tplc="A0EAC314">
      <w:start w:val="1"/>
      <w:numFmt w:val="bullet"/>
      <w:suff w:val="space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C6A4C93"/>
    <w:multiLevelType w:val="hybridMultilevel"/>
    <w:tmpl w:val="D234B1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621304">
    <w:abstractNumId w:val="10"/>
  </w:num>
  <w:num w:numId="2" w16cid:durableId="1114908704">
    <w:abstractNumId w:val="18"/>
  </w:num>
  <w:num w:numId="3" w16cid:durableId="1610814366">
    <w:abstractNumId w:val="0"/>
    <w:lvlOverride w:ilvl="0">
      <w:startOverride w:val="1"/>
    </w:lvlOverride>
  </w:num>
  <w:num w:numId="4" w16cid:durableId="791171946">
    <w:abstractNumId w:val="2"/>
    <w:lvlOverride w:ilvl="0">
      <w:startOverride w:val="1"/>
    </w:lvlOverride>
  </w:num>
  <w:num w:numId="5" w16cid:durableId="347609790">
    <w:abstractNumId w:val="1"/>
    <w:lvlOverride w:ilvl="0">
      <w:startOverride w:val="1"/>
    </w:lvlOverride>
  </w:num>
  <w:num w:numId="6" w16cid:durableId="1743525788">
    <w:abstractNumId w:val="19"/>
  </w:num>
  <w:num w:numId="7" w16cid:durableId="990523444">
    <w:abstractNumId w:val="26"/>
  </w:num>
  <w:num w:numId="8" w16cid:durableId="1259869732">
    <w:abstractNumId w:val="13"/>
  </w:num>
  <w:num w:numId="9" w16cid:durableId="1963725409">
    <w:abstractNumId w:val="6"/>
  </w:num>
  <w:num w:numId="10" w16cid:durableId="540673073">
    <w:abstractNumId w:val="23"/>
  </w:num>
  <w:num w:numId="11" w16cid:durableId="868762273">
    <w:abstractNumId w:val="15"/>
  </w:num>
  <w:num w:numId="12" w16cid:durableId="718675474">
    <w:abstractNumId w:val="11"/>
  </w:num>
  <w:num w:numId="13" w16cid:durableId="2093768786">
    <w:abstractNumId w:val="5"/>
  </w:num>
  <w:num w:numId="14" w16cid:durableId="1820682946">
    <w:abstractNumId w:val="22"/>
  </w:num>
  <w:num w:numId="15" w16cid:durableId="1453862002">
    <w:abstractNumId w:val="8"/>
  </w:num>
  <w:num w:numId="16" w16cid:durableId="1448543080">
    <w:abstractNumId w:val="9"/>
  </w:num>
  <w:num w:numId="17" w16cid:durableId="1668171674">
    <w:abstractNumId w:val="32"/>
  </w:num>
  <w:num w:numId="18" w16cid:durableId="455872828">
    <w:abstractNumId w:val="4"/>
  </w:num>
  <w:num w:numId="19" w16cid:durableId="1687101554">
    <w:abstractNumId w:val="3"/>
  </w:num>
  <w:num w:numId="20" w16cid:durableId="1545096450">
    <w:abstractNumId w:val="21"/>
  </w:num>
  <w:num w:numId="21" w16cid:durableId="466825756">
    <w:abstractNumId w:val="29"/>
  </w:num>
  <w:num w:numId="22" w16cid:durableId="241914526">
    <w:abstractNumId w:val="12"/>
  </w:num>
  <w:num w:numId="23" w16cid:durableId="1140654837">
    <w:abstractNumId w:val="30"/>
  </w:num>
  <w:num w:numId="24" w16cid:durableId="386148301">
    <w:abstractNumId w:val="17"/>
  </w:num>
  <w:num w:numId="25" w16cid:durableId="378630811">
    <w:abstractNumId w:val="20"/>
  </w:num>
  <w:num w:numId="26" w16cid:durableId="1930037698">
    <w:abstractNumId w:val="16"/>
  </w:num>
  <w:num w:numId="27" w16cid:durableId="2093119862">
    <w:abstractNumId w:val="31"/>
  </w:num>
  <w:num w:numId="28" w16cid:durableId="1927303506">
    <w:abstractNumId w:val="14"/>
  </w:num>
  <w:num w:numId="29" w16cid:durableId="2016372391">
    <w:abstractNumId w:val="25"/>
  </w:num>
  <w:num w:numId="30" w16cid:durableId="1392266509">
    <w:abstractNumId w:val="28"/>
  </w:num>
  <w:num w:numId="31" w16cid:durableId="555748476">
    <w:abstractNumId w:val="27"/>
  </w:num>
  <w:num w:numId="32" w16cid:durableId="822311909">
    <w:abstractNumId w:val="7"/>
  </w:num>
  <w:num w:numId="33" w16cid:durableId="10899590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0C"/>
    <w:rsid w:val="0000039B"/>
    <w:rsid w:val="00000A97"/>
    <w:rsid w:val="000022EF"/>
    <w:rsid w:val="00002A27"/>
    <w:rsid w:val="00002D9D"/>
    <w:rsid w:val="000030E1"/>
    <w:rsid w:val="0000343B"/>
    <w:rsid w:val="000036D8"/>
    <w:rsid w:val="0000419F"/>
    <w:rsid w:val="0000452D"/>
    <w:rsid w:val="00004D4A"/>
    <w:rsid w:val="00004E4D"/>
    <w:rsid w:val="0000593A"/>
    <w:rsid w:val="00005AD0"/>
    <w:rsid w:val="00005D10"/>
    <w:rsid w:val="00006F7B"/>
    <w:rsid w:val="000072A9"/>
    <w:rsid w:val="00007945"/>
    <w:rsid w:val="00007EF2"/>
    <w:rsid w:val="0001084F"/>
    <w:rsid w:val="000109FB"/>
    <w:rsid w:val="00011835"/>
    <w:rsid w:val="00012028"/>
    <w:rsid w:val="00012195"/>
    <w:rsid w:val="000127AD"/>
    <w:rsid w:val="00012BE1"/>
    <w:rsid w:val="00012E6B"/>
    <w:rsid w:val="00012FD3"/>
    <w:rsid w:val="00013861"/>
    <w:rsid w:val="00013959"/>
    <w:rsid w:val="00013A91"/>
    <w:rsid w:val="00013AA2"/>
    <w:rsid w:val="00013BD5"/>
    <w:rsid w:val="00013C98"/>
    <w:rsid w:val="00014766"/>
    <w:rsid w:val="00014EA2"/>
    <w:rsid w:val="0001501A"/>
    <w:rsid w:val="0001503C"/>
    <w:rsid w:val="0001563A"/>
    <w:rsid w:val="00015A4C"/>
    <w:rsid w:val="00015F40"/>
    <w:rsid w:val="00016408"/>
    <w:rsid w:val="00016859"/>
    <w:rsid w:val="00016C6E"/>
    <w:rsid w:val="00016E6C"/>
    <w:rsid w:val="00016EC9"/>
    <w:rsid w:val="0001750F"/>
    <w:rsid w:val="00017942"/>
    <w:rsid w:val="000203A7"/>
    <w:rsid w:val="00020BE4"/>
    <w:rsid w:val="0002187B"/>
    <w:rsid w:val="00021DDE"/>
    <w:rsid w:val="000224BB"/>
    <w:rsid w:val="00022664"/>
    <w:rsid w:val="000227A6"/>
    <w:rsid w:val="00022F4E"/>
    <w:rsid w:val="00023584"/>
    <w:rsid w:val="00023760"/>
    <w:rsid w:val="00023A87"/>
    <w:rsid w:val="00023C82"/>
    <w:rsid w:val="00023DDF"/>
    <w:rsid w:val="00024092"/>
    <w:rsid w:val="00024329"/>
    <w:rsid w:val="00024500"/>
    <w:rsid w:val="0002467F"/>
    <w:rsid w:val="00024979"/>
    <w:rsid w:val="000259CB"/>
    <w:rsid w:val="000268E2"/>
    <w:rsid w:val="00030358"/>
    <w:rsid w:val="00030471"/>
    <w:rsid w:val="000306DB"/>
    <w:rsid w:val="00030FDF"/>
    <w:rsid w:val="000311E7"/>
    <w:rsid w:val="00032287"/>
    <w:rsid w:val="000325AB"/>
    <w:rsid w:val="00032BC3"/>
    <w:rsid w:val="00032E47"/>
    <w:rsid w:val="00032E61"/>
    <w:rsid w:val="00033870"/>
    <w:rsid w:val="00033DA1"/>
    <w:rsid w:val="00034417"/>
    <w:rsid w:val="0003456D"/>
    <w:rsid w:val="00035239"/>
    <w:rsid w:val="000353B0"/>
    <w:rsid w:val="00035433"/>
    <w:rsid w:val="00036C37"/>
    <w:rsid w:val="00036D44"/>
    <w:rsid w:val="00036E3C"/>
    <w:rsid w:val="00037570"/>
    <w:rsid w:val="000414AE"/>
    <w:rsid w:val="00041529"/>
    <w:rsid w:val="00041AA9"/>
    <w:rsid w:val="00041C0C"/>
    <w:rsid w:val="00041F15"/>
    <w:rsid w:val="00042687"/>
    <w:rsid w:val="00042A33"/>
    <w:rsid w:val="000433BE"/>
    <w:rsid w:val="00043408"/>
    <w:rsid w:val="00043768"/>
    <w:rsid w:val="000437D5"/>
    <w:rsid w:val="00043DE7"/>
    <w:rsid w:val="00044472"/>
    <w:rsid w:val="00044FF9"/>
    <w:rsid w:val="00045013"/>
    <w:rsid w:val="00045850"/>
    <w:rsid w:val="00045969"/>
    <w:rsid w:val="00046300"/>
    <w:rsid w:val="000465CC"/>
    <w:rsid w:val="00046A55"/>
    <w:rsid w:val="000471BC"/>
    <w:rsid w:val="00047985"/>
    <w:rsid w:val="00047F47"/>
    <w:rsid w:val="00050E17"/>
    <w:rsid w:val="00050E5E"/>
    <w:rsid w:val="00050E83"/>
    <w:rsid w:val="00050E93"/>
    <w:rsid w:val="00051640"/>
    <w:rsid w:val="00051D2F"/>
    <w:rsid w:val="00051E56"/>
    <w:rsid w:val="0005228D"/>
    <w:rsid w:val="000522F5"/>
    <w:rsid w:val="00052532"/>
    <w:rsid w:val="00052A77"/>
    <w:rsid w:val="0005300A"/>
    <w:rsid w:val="00053283"/>
    <w:rsid w:val="000534F8"/>
    <w:rsid w:val="0005352B"/>
    <w:rsid w:val="0005386C"/>
    <w:rsid w:val="00054C11"/>
    <w:rsid w:val="00054C8E"/>
    <w:rsid w:val="000552BE"/>
    <w:rsid w:val="0005533D"/>
    <w:rsid w:val="000558F8"/>
    <w:rsid w:val="00056DBA"/>
    <w:rsid w:val="00056F9D"/>
    <w:rsid w:val="000575BC"/>
    <w:rsid w:val="00057940"/>
    <w:rsid w:val="00057B8C"/>
    <w:rsid w:val="00057C92"/>
    <w:rsid w:val="000600C2"/>
    <w:rsid w:val="000603E1"/>
    <w:rsid w:val="0006048C"/>
    <w:rsid w:val="00061206"/>
    <w:rsid w:val="0006292F"/>
    <w:rsid w:val="0006296A"/>
    <w:rsid w:val="00062CFA"/>
    <w:rsid w:val="00063256"/>
    <w:rsid w:val="00064913"/>
    <w:rsid w:val="00064B9E"/>
    <w:rsid w:val="00064BAC"/>
    <w:rsid w:val="00064D8C"/>
    <w:rsid w:val="0006599F"/>
    <w:rsid w:val="00065C2B"/>
    <w:rsid w:val="000666A6"/>
    <w:rsid w:val="00066918"/>
    <w:rsid w:val="00066A80"/>
    <w:rsid w:val="00066AAF"/>
    <w:rsid w:val="00066C50"/>
    <w:rsid w:val="00066DE2"/>
    <w:rsid w:val="00067273"/>
    <w:rsid w:val="00067718"/>
    <w:rsid w:val="00067A77"/>
    <w:rsid w:val="00067BF6"/>
    <w:rsid w:val="00067F66"/>
    <w:rsid w:val="000704A1"/>
    <w:rsid w:val="00070A2A"/>
    <w:rsid w:val="00070C45"/>
    <w:rsid w:val="00070C86"/>
    <w:rsid w:val="00070E0D"/>
    <w:rsid w:val="000714CE"/>
    <w:rsid w:val="000716A8"/>
    <w:rsid w:val="00071A98"/>
    <w:rsid w:val="00071F1C"/>
    <w:rsid w:val="0007204F"/>
    <w:rsid w:val="00072575"/>
    <w:rsid w:val="00072A05"/>
    <w:rsid w:val="00072FF0"/>
    <w:rsid w:val="00074330"/>
    <w:rsid w:val="000745AE"/>
    <w:rsid w:val="000745CC"/>
    <w:rsid w:val="000748F7"/>
    <w:rsid w:val="00074C41"/>
    <w:rsid w:val="0007523E"/>
    <w:rsid w:val="00075331"/>
    <w:rsid w:val="00075B0A"/>
    <w:rsid w:val="000760D9"/>
    <w:rsid w:val="00076798"/>
    <w:rsid w:val="00076FD8"/>
    <w:rsid w:val="00080284"/>
    <w:rsid w:val="00080A56"/>
    <w:rsid w:val="00080BDE"/>
    <w:rsid w:val="00080DAC"/>
    <w:rsid w:val="000819D5"/>
    <w:rsid w:val="00081AB7"/>
    <w:rsid w:val="00081B3C"/>
    <w:rsid w:val="00082D13"/>
    <w:rsid w:val="0008320F"/>
    <w:rsid w:val="0008379E"/>
    <w:rsid w:val="00084DFB"/>
    <w:rsid w:val="000859A0"/>
    <w:rsid w:val="000862F0"/>
    <w:rsid w:val="00086CF3"/>
    <w:rsid w:val="000870BD"/>
    <w:rsid w:val="000875FA"/>
    <w:rsid w:val="00087B71"/>
    <w:rsid w:val="0009009A"/>
    <w:rsid w:val="00090248"/>
    <w:rsid w:val="00090319"/>
    <w:rsid w:val="00090694"/>
    <w:rsid w:val="00090E16"/>
    <w:rsid w:val="00090F0D"/>
    <w:rsid w:val="00091390"/>
    <w:rsid w:val="000913DB"/>
    <w:rsid w:val="000917C6"/>
    <w:rsid w:val="00092097"/>
    <w:rsid w:val="00092420"/>
    <w:rsid w:val="00092544"/>
    <w:rsid w:val="00094344"/>
    <w:rsid w:val="000945BC"/>
    <w:rsid w:val="000947C3"/>
    <w:rsid w:val="000952FF"/>
    <w:rsid w:val="0009561B"/>
    <w:rsid w:val="00095E3B"/>
    <w:rsid w:val="0009615B"/>
    <w:rsid w:val="0009646C"/>
    <w:rsid w:val="00096589"/>
    <w:rsid w:val="000969D3"/>
    <w:rsid w:val="00096A15"/>
    <w:rsid w:val="00096CA7"/>
    <w:rsid w:val="00097751"/>
    <w:rsid w:val="000A0073"/>
    <w:rsid w:val="000A0E2B"/>
    <w:rsid w:val="000A0F94"/>
    <w:rsid w:val="000A1C83"/>
    <w:rsid w:val="000A1CC5"/>
    <w:rsid w:val="000A290D"/>
    <w:rsid w:val="000A2C70"/>
    <w:rsid w:val="000A2CED"/>
    <w:rsid w:val="000A2EB4"/>
    <w:rsid w:val="000A3603"/>
    <w:rsid w:val="000A3622"/>
    <w:rsid w:val="000A3D35"/>
    <w:rsid w:val="000A4396"/>
    <w:rsid w:val="000A44ED"/>
    <w:rsid w:val="000A451C"/>
    <w:rsid w:val="000A572C"/>
    <w:rsid w:val="000A5867"/>
    <w:rsid w:val="000A5B05"/>
    <w:rsid w:val="000A7352"/>
    <w:rsid w:val="000A75F0"/>
    <w:rsid w:val="000A7D4F"/>
    <w:rsid w:val="000B0AED"/>
    <w:rsid w:val="000B1037"/>
    <w:rsid w:val="000B114A"/>
    <w:rsid w:val="000B1618"/>
    <w:rsid w:val="000B1A89"/>
    <w:rsid w:val="000B23BA"/>
    <w:rsid w:val="000B301B"/>
    <w:rsid w:val="000B3325"/>
    <w:rsid w:val="000B332D"/>
    <w:rsid w:val="000B3500"/>
    <w:rsid w:val="000B41A4"/>
    <w:rsid w:val="000B4389"/>
    <w:rsid w:val="000B461B"/>
    <w:rsid w:val="000B48F0"/>
    <w:rsid w:val="000B519C"/>
    <w:rsid w:val="000B5636"/>
    <w:rsid w:val="000B5E9B"/>
    <w:rsid w:val="000B5EA3"/>
    <w:rsid w:val="000B6429"/>
    <w:rsid w:val="000B64F1"/>
    <w:rsid w:val="000B7F31"/>
    <w:rsid w:val="000C02EB"/>
    <w:rsid w:val="000C08A8"/>
    <w:rsid w:val="000C0A2A"/>
    <w:rsid w:val="000C0B80"/>
    <w:rsid w:val="000C15FB"/>
    <w:rsid w:val="000C1944"/>
    <w:rsid w:val="000C2977"/>
    <w:rsid w:val="000C308E"/>
    <w:rsid w:val="000C334D"/>
    <w:rsid w:val="000C3AC0"/>
    <w:rsid w:val="000C3DE2"/>
    <w:rsid w:val="000C431F"/>
    <w:rsid w:val="000C4497"/>
    <w:rsid w:val="000C44A4"/>
    <w:rsid w:val="000C4504"/>
    <w:rsid w:val="000C472F"/>
    <w:rsid w:val="000C4830"/>
    <w:rsid w:val="000C4A58"/>
    <w:rsid w:val="000C500D"/>
    <w:rsid w:val="000C56E4"/>
    <w:rsid w:val="000C5ED9"/>
    <w:rsid w:val="000C67B3"/>
    <w:rsid w:val="000C6C1B"/>
    <w:rsid w:val="000C73B9"/>
    <w:rsid w:val="000C7F9F"/>
    <w:rsid w:val="000D00B3"/>
    <w:rsid w:val="000D0A4E"/>
    <w:rsid w:val="000D0BFF"/>
    <w:rsid w:val="000D1F92"/>
    <w:rsid w:val="000D20A3"/>
    <w:rsid w:val="000D2440"/>
    <w:rsid w:val="000D258B"/>
    <w:rsid w:val="000D269A"/>
    <w:rsid w:val="000D2D06"/>
    <w:rsid w:val="000D38CC"/>
    <w:rsid w:val="000D4433"/>
    <w:rsid w:val="000D4AE2"/>
    <w:rsid w:val="000D50B4"/>
    <w:rsid w:val="000D5976"/>
    <w:rsid w:val="000D5FEA"/>
    <w:rsid w:val="000D60F1"/>
    <w:rsid w:val="000D6565"/>
    <w:rsid w:val="000D6B9C"/>
    <w:rsid w:val="000D6C8A"/>
    <w:rsid w:val="000D6FC3"/>
    <w:rsid w:val="000D70CB"/>
    <w:rsid w:val="000D74EA"/>
    <w:rsid w:val="000D77BE"/>
    <w:rsid w:val="000E074A"/>
    <w:rsid w:val="000E0883"/>
    <w:rsid w:val="000E0C40"/>
    <w:rsid w:val="000E0FB8"/>
    <w:rsid w:val="000E1287"/>
    <w:rsid w:val="000E17F6"/>
    <w:rsid w:val="000E1B0D"/>
    <w:rsid w:val="000E26BA"/>
    <w:rsid w:val="000E35DA"/>
    <w:rsid w:val="000E3643"/>
    <w:rsid w:val="000E3662"/>
    <w:rsid w:val="000E37D7"/>
    <w:rsid w:val="000E3929"/>
    <w:rsid w:val="000E3E3F"/>
    <w:rsid w:val="000E4106"/>
    <w:rsid w:val="000E4D6C"/>
    <w:rsid w:val="000E581F"/>
    <w:rsid w:val="000E5A6D"/>
    <w:rsid w:val="000E5F84"/>
    <w:rsid w:val="000E61F6"/>
    <w:rsid w:val="000E6415"/>
    <w:rsid w:val="000E680C"/>
    <w:rsid w:val="000E710F"/>
    <w:rsid w:val="000E7496"/>
    <w:rsid w:val="000E7A06"/>
    <w:rsid w:val="000E7D59"/>
    <w:rsid w:val="000F11FA"/>
    <w:rsid w:val="000F17E2"/>
    <w:rsid w:val="000F18B9"/>
    <w:rsid w:val="000F2034"/>
    <w:rsid w:val="000F2087"/>
    <w:rsid w:val="000F2591"/>
    <w:rsid w:val="000F2C57"/>
    <w:rsid w:val="000F341F"/>
    <w:rsid w:val="000F3558"/>
    <w:rsid w:val="000F36F4"/>
    <w:rsid w:val="000F3D2C"/>
    <w:rsid w:val="000F3FFF"/>
    <w:rsid w:val="000F4650"/>
    <w:rsid w:val="000F47B7"/>
    <w:rsid w:val="000F50A7"/>
    <w:rsid w:val="000F5764"/>
    <w:rsid w:val="000F5ABC"/>
    <w:rsid w:val="000F5D53"/>
    <w:rsid w:val="000F5DE2"/>
    <w:rsid w:val="000F5E5E"/>
    <w:rsid w:val="000F63A0"/>
    <w:rsid w:val="000F6651"/>
    <w:rsid w:val="000F696A"/>
    <w:rsid w:val="000F7551"/>
    <w:rsid w:val="00100ACE"/>
    <w:rsid w:val="00100AFA"/>
    <w:rsid w:val="00100BBC"/>
    <w:rsid w:val="00101337"/>
    <w:rsid w:val="0010134F"/>
    <w:rsid w:val="001015F2"/>
    <w:rsid w:val="0010196B"/>
    <w:rsid w:val="001020AE"/>
    <w:rsid w:val="00102D51"/>
    <w:rsid w:val="001030BB"/>
    <w:rsid w:val="0010328A"/>
    <w:rsid w:val="00103C72"/>
    <w:rsid w:val="001041C6"/>
    <w:rsid w:val="001048DB"/>
    <w:rsid w:val="00104C9D"/>
    <w:rsid w:val="001059DA"/>
    <w:rsid w:val="00105CDA"/>
    <w:rsid w:val="00105CE0"/>
    <w:rsid w:val="00105EE8"/>
    <w:rsid w:val="00105FBC"/>
    <w:rsid w:val="001067AC"/>
    <w:rsid w:val="0010689F"/>
    <w:rsid w:val="00106B21"/>
    <w:rsid w:val="00106B92"/>
    <w:rsid w:val="00106E26"/>
    <w:rsid w:val="001071E7"/>
    <w:rsid w:val="0010751F"/>
    <w:rsid w:val="00107B68"/>
    <w:rsid w:val="0011023E"/>
    <w:rsid w:val="00110C02"/>
    <w:rsid w:val="00111645"/>
    <w:rsid w:val="00111FA4"/>
    <w:rsid w:val="0011224D"/>
    <w:rsid w:val="00112330"/>
    <w:rsid w:val="0011292C"/>
    <w:rsid w:val="00112DCE"/>
    <w:rsid w:val="00113401"/>
    <w:rsid w:val="001139C7"/>
    <w:rsid w:val="00113A51"/>
    <w:rsid w:val="00113DF6"/>
    <w:rsid w:val="00114420"/>
    <w:rsid w:val="001148C3"/>
    <w:rsid w:val="00114C77"/>
    <w:rsid w:val="0011503E"/>
    <w:rsid w:val="00115254"/>
    <w:rsid w:val="001152CC"/>
    <w:rsid w:val="00115B53"/>
    <w:rsid w:val="0011603B"/>
    <w:rsid w:val="00116221"/>
    <w:rsid w:val="001165F3"/>
    <w:rsid w:val="00116640"/>
    <w:rsid w:val="0011795D"/>
    <w:rsid w:val="00117FDE"/>
    <w:rsid w:val="0012066A"/>
    <w:rsid w:val="00120D96"/>
    <w:rsid w:val="00120F43"/>
    <w:rsid w:val="00120FA0"/>
    <w:rsid w:val="0012121C"/>
    <w:rsid w:val="00121AEC"/>
    <w:rsid w:val="00121E6D"/>
    <w:rsid w:val="001223BD"/>
    <w:rsid w:val="00122583"/>
    <w:rsid w:val="0012297C"/>
    <w:rsid w:val="00122A18"/>
    <w:rsid w:val="00122BF4"/>
    <w:rsid w:val="00123276"/>
    <w:rsid w:val="001237C0"/>
    <w:rsid w:val="0012384C"/>
    <w:rsid w:val="001239E5"/>
    <w:rsid w:val="00123AF1"/>
    <w:rsid w:val="00124CB2"/>
    <w:rsid w:val="00125BA3"/>
    <w:rsid w:val="00126556"/>
    <w:rsid w:val="001265B1"/>
    <w:rsid w:val="001269BA"/>
    <w:rsid w:val="001269F9"/>
    <w:rsid w:val="0012795F"/>
    <w:rsid w:val="00127DE3"/>
    <w:rsid w:val="001300D6"/>
    <w:rsid w:val="00130311"/>
    <w:rsid w:val="00130350"/>
    <w:rsid w:val="0013035D"/>
    <w:rsid w:val="001308F8"/>
    <w:rsid w:val="001313F8"/>
    <w:rsid w:val="00131AC2"/>
    <w:rsid w:val="00131F85"/>
    <w:rsid w:val="001321EA"/>
    <w:rsid w:val="001323F4"/>
    <w:rsid w:val="00132AFB"/>
    <w:rsid w:val="00132F7E"/>
    <w:rsid w:val="00133197"/>
    <w:rsid w:val="001335B7"/>
    <w:rsid w:val="00133D81"/>
    <w:rsid w:val="001341F9"/>
    <w:rsid w:val="001349A6"/>
    <w:rsid w:val="0013505B"/>
    <w:rsid w:val="0013529B"/>
    <w:rsid w:val="001356FD"/>
    <w:rsid w:val="00135A67"/>
    <w:rsid w:val="00135DB9"/>
    <w:rsid w:val="001361A0"/>
    <w:rsid w:val="00136A39"/>
    <w:rsid w:val="00136CB6"/>
    <w:rsid w:val="00136F88"/>
    <w:rsid w:val="00137286"/>
    <w:rsid w:val="0013729B"/>
    <w:rsid w:val="00137E8F"/>
    <w:rsid w:val="00140002"/>
    <w:rsid w:val="00140481"/>
    <w:rsid w:val="00140BF4"/>
    <w:rsid w:val="00140C78"/>
    <w:rsid w:val="00141B5C"/>
    <w:rsid w:val="0014272C"/>
    <w:rsid w:val="00142DE4"/>
    <w:rsid w:val="0014303A"/>
    <w:rsid w:val="0014327C"/>
    <w:rsid w:val="0014335A"/>
    <w:rsid w:val="00143876"/>
    <w:rsid w:val="00143D2D"/>
    <w:rsid w:val="001441BB"/>
    <w:rsid w:val="00144410"/>
    <w:rsid w:val="00144D86"/>
    <w:rsid w:val="001466BD"/>
    <w:rsid w:val="001468E2"/>
    <w:rsid w:val="00146B94"/>
    <w:rsid w:val="00146C31"/>
    <w:rsid w:val="00146EDA"/>
    <w:rsid w:val="00147A23"/>
    <w:rsid w:val="0015027D"/>
    <w:rsid w:val="00150E5A"/>
    <w:rsid w:val="00150F27"/>
    <w:rsid w:val="00151591"/>
    <w:rsid w:val="001515EA"/>
    <w:rsid w:val="00151E70"/>
    <w:rsid w:val="001525F4"/>
    <w:rsid w:val="00153936"/>
    <w:rsid w:val="001544EF"/>
    <w:rsid w:val="001548C5"/>
    <w:rsid w:val="00154D82"/>
    <w:rsid w:val="00154FDB"/>
    <w:rsid w:val="00155052"/>
    <w:rsid w:val="001555B9"/>
    <w:rsid w:val="00155EFB"/>
    <w:rsid w:val="0015625C"/>
    <w:rsid w:val="00156490"/>
    <w:rsid w:val="00156546"/>
    <w:rsid w:val="001566DE"/>
    <w:rsid w:val="00156BB7"/>
    <w:rsid w:val="00157036"/>
    <w:rsid w:val="001577C0"/>
    <w:rsid w:val="0016015B"/>
    <w:rsid w:val="00160A03"/>
    <w:rsid w:val="00160C8E"/>
    <w:rsid w:val="00160E38"/>
    <w:rsid w:val="001618C3"/>
    <w:rsid w:val="00161A12"/>
    <w:rsid w:val="00161CB3"/>
    <w:rsid w:val="00161F1B"/>
    <w:rsid w:val="00161FAB"/>
    <w:rsid w:val="00162005"/>
    <w:rsid w:val="0016206B"/>
    <w:rsid w:val="00162315"/>
    <w:rsid w:val="00162602"/>
    <w:rsid w:val="00162DA0"/>
    <w:rsid w:val="00163012"/>
    <w:rsid w:val="00163063"/>
    <w:rsid w:val="00163BE9"/>
    <w:rsid w:val="00163E80"/>
    <w:rsid w:val="0016477B"/>
    <w:rsid w:val="001648A0"/>
    <w:rsid w:val="00164FD5"/>
    <w:rsid w:val="001652E7"/>
    <w:rsid w:val="00165E4C"/>
    <w:rsid w:val="00165F27"/>
    <w:rsid w:val="0016644C"/>
    <w:rsid w:val="00166D0A"/>
    <w:rsid w:val="00166FDE"/>
    <w:rsid w:val="00167317"/>
    <w:rsid w:val="00167A05"/>
    <w:rsid w:val="00167ED9"/>
    <w:rsid w:val="001705C2"/>
    <w:rsid w:val="001716B2"/>
    <w:rsid w:val="001723FB"/>
    <w:rsid w:val="00172727"/>
    <w:rsid w:val="001731E8"/>
    <w:rsid w:val="0017344A"/>
    <w:rsid w:val="0017390B"/>
    <w:rsid w:val="00173EB2"/>
    <w:rsid w:val="0017415A"/>
    <w:rsid w:val="00174399"/>
    <w:rsid w:val="0017452F"/>
    <w:rsid w:val="001746B9"/>
    <w:rsid w:val="001746BE"/>
    <w:rsid w:val="00174C16"/>
    <w:rsid w:val="00174CB3"/>
    <w:rsid w:val="001758B1"/>
    <w:rsid w:val="00175974"/>
    <w:rsid w:val="00176473"/>
    <w:rsid w:val="0017652E"/>
    <w:rsid w:val="00176AC0"/>
    <w:rsid w:val="00176C86"/>
    <w:rsid w:val="0017732D"/>
    <w:rsid w:val="00177782"/>
    <w:rsid w:val="00177F4A"/>
    <w:rsid w:val="001806F6"/>
    <w:rsid w:val="00180B44"/>
    <w:rsid w:val="001810CD"/>
    <w:rsid w:val="00181B45"/>
    <w:rsid w:val="00182300"/>
    <w:rsid w:val="001826A7"/>
    <w:rsid w:val="00182798"/>
    <w:rsid w:val="00183621"/>
    <w:rsid w:val="00183652"/>
    <w:rsid w:val="00183851"/>
    <w:rsid w:val="00183AB5"/>
    <w:rsid w:val="0018449D"/>
    <w:rsid w:val="0018497B"/>
    <w:rsid w:val="001849E8"/>
    <w:rsid w:val="00184EC2"/>
    <w:rsid w:val="0018551F"/>
    <w:rsid w:val="00185702"/>
    <w:rsid w:val="00185A1F"/>
    <w:rsid w:val="00185D74"/>
    <w:rsid w:val="001864D3"/>
    <w:rsid w:val="0018694F"/>
    <w:rsid w:val="001873BB"/>
    <w:rsid w:val="001874DC"/>
    <w:rsid w:val="001875DA"/>
    <w:rsid w:val="001904B5"/>
    <w:rsid w:val="00190D9D"/>
    <w:rsid w:val="001917BC"/>
    <w:rsid w:val="00191C06"/>
    <w:rsid w:val="00191E73"/>
    <w:rsid w:val="0019235A"/>
    <w:rsid w:val="001923EA"/>
    <w:rsid w:val="00192A95"/>
    <w:rsid w:val="0019300D"/>
    <w:rsid w:val="0019360B"/>
    <w:rsid w:val="00193D3E"/>
    <w:rsid w:val="00193DED"/>
    <w:rsid w:val="00194A84"/>
    <w:rsid w:val="001960CA"/>
    <w:rsid w:val="00197AFF"/>
    <w:rsid w:val="001A01FE"/>
    <w:rsid w:val="001A0243"/>
    <w:rsid w:val="001A0250"/>
    <w:rsid w:val="001A02FC"/>
    <w:rsid w:val="001A0300"/>
    <w:rsid w:val="001A0476"/>
    <w:rsid w:val="001A0CC1"/>
    <w:rsid w:val="001A235D"/>
    <w:rsid w:val="001A2475"/>
    <w:rsid w:val="001A27E9"/>
    <w:rsid w:val="001A2896"/>
    <w:rsid w:val="001A3070"/>
    <w:rsid w:val="001A3B46"/>
    <w:rsid w:val="001A3B53"/>
    <w:rsid w:val="001A3EC7"/>
    <w:rsid w:val="001A46FC"/>
    <w:rsid w:val="001A480D"/>
    <w:rsid w:val="001A51A1"/>
    <w:rsid w:val="001A5E3F"/>
    <w:rsid w:val="001A5F60"/>
    <w:rsid w:val="001A601B"/>
    <w:rsid w:val="001A615F"/>
    <w:rsid w:val="001A6456"/>
    <w:rsid w:val="001A6F97"/>
    <w:rsid w:val="001A7EC4"/>
    <w:rsid w:val="001B0045"/>
    <w:rsid w:val="001B05A8"/>
    <w:rsid w:val="001B05C4"/>
    <w:rsid w:val="001B0E51"/>
    <w:rsid w:val="001B1014"/>
    <w:rsid w:val="001B1404"/>
    <w:rsid w:val="001B14C3"/>
    <w:rsid w:val="001B1500"/>
    <w:rsid w:val="001B1E03"/>
    <w:rsid w:val="001B2F18"/>
    <w:rsid w:val="001B301E"/>
    <w:rsid w:val="001B3294"/>
    <w:rsid w:val="001B3956"/>
    <w:rsid w:val="001B39AA"/>
    <w:rsid w:val="001B3ABE"/>
    <w:rsid w:val="001B4767"/>
    <w:rsid w:val="001B4BA6"/>
    <w:rsid w:val="001B4CA1"/>
    <w:rsid w:val="001B4F4F"/>
    <w:rsid w:val="001B4F6E"/>
    <w:rsid w:val="001B5E51"/>
    <w:rsid w:val="001B63CF"/>
    <w:rsid w:val="001B6C3D"/>
    <w:rsid w:val="001B6D96"/>
    <w:rsid w:val="001B704B"/>
    <w:rsid w:val="001B714C"/>
    <w:rsid w:val="001B75A5"/>
    <w:rsid w:val="001B785C"/>
    <w:rsid w:val="001C17E6"/>
    <w:rsid w:val="001C1B15"/>
    <w:rsid w:val="001C21A4"/>
    <w:rsid w:val="001C22B9"/>
    <w:rsid w:val="001C29F3"/>
    <w:rsid w:val="001C2A91"/>
    <w:rsid w:val="001C3508"/>
    <w:rsid w:val="001C3A68"/>
    <w:rsid w:val="001C3B79"/>
    <w:rsid w:val="001C3F10"/>
    <w:rsid w:val="001C40C7"/>
    <w:rsid w:val="001C46A5"/>
    <w:rsid w:val="001C4D41"/>
    <w:rsid w:val="001C5444"/>
    <w:rsid w:val="001C600A"/>
    <w:rsid w:val="001C6103"/>
    <w:rsid w:val="001C6380"/>
    <w:rsid w:val="001C656B"/>
    <w:rsid w:val="001C6975"/>
    <w:rsid w:val="001C7EF1"/>
    <w:rsid w:val="001D0217"/>
    <w:rsid w:val="001D03CE"/>
    <w:rsid w:val="001D075F"/>
    <w:rsid w:val="001D0842"/>
    <w:rsid w:val="001D0C73"/>
    <w:rsid w:val="001D14A8"/>
    <w:rsid w:val="001D1704"/>
    <w:rsid w:val="001D18AB"/>
    <w:rsid w:val="001D2431"/>
    <w:rsid w:val="001D2D6C"/>
    <w:rsid w:val="001D3B35"/>
    <w:rsid w:val="001D3BA8"/>
    <w:rsid w:val="001D4182"/>
    <w:rsid w:val="001D47E2"/>
    <w:rsid w:val="001D5282"/>
    <w:rsid w:val="001D546F"/>
    <w:rsid w:val="001D5E02"/>
    <w:rsid w:val="001D5F6E"/>
    <w:rsid w:val="001D6B18"/>
    <w:rsid w:val="001D7C26"/>
    <w:rsid w:val="001D7D88"/>
    <w:rsid w:val="001D7D9C"/>
    <w:rsid w:val="001E04EE"/>
    <w:rsid w:val="001E0702"/>
    <w:rsid w:val="001E09D0"/>
    <w:rsid w:val="001E0E25"/>
    <w:rsid w:val="001E12F8"/>
    <w:rsid w:val="001E1420"/>
    <w:rsid w:val="001E1CBC"/>
    <w:rsid w:val="001E205A"/>
    <w:rsid w:val="001E21D8"/>
    <w:rsid w:val="001E2243"/>
    <w:rsid w:val="001E2393"/>
    <w:rsid w:val="001E297E"/>
    <w:rsid w:val="001E2B42"/>
    <w:rsid w:val="001E2DD1"/>
    <w:rsid w:val="001E34E9"/>
    <w:rsid w:val="001E3644"/>
    <w:rsid w:val="001E3DFF"/>
    <w:rsid w:val="001E3F90"/>
    <w:rsid w:val="001E4138"/>
    <w:rsid w:val="001E4468"/>
    <w:rsid w:val="001E449A"/>
    <w:rsid w:val="001E454D"/>
    <w:rsid w:val="001E488F"/>
    <w:rsid w:val="001E4AF3"/>
    <w:rsid w:val="001E5063"/>
    <w:rsid w:val="001E5314"/>
    <w:rsid w:val="001E5B75"/>
    <w:rsid w:val="001E5E43"/>
    <w:rsid w:val="001E61ED"/>
    <w:rsid w:val="001E667B"/>
    <w:rsid w:val="001E7482"/>
    <w:rsid w:val="001E74B6"/>
    <w:rsid w:val="001E788C"/>
    <w:rsid w:val="001E7CF8"/>
    <w:rsid w:val="001E7F27"/>
    <w:rsid w:val="001F05A3"/>
    <w:rsid w:val="001F0795"/>
    <w:rsid w:val="001F0B2D"/>
    <w:rsid w:val="001F0D95"/>
    <w:rsid w:val="001F197F"/>
    <w:rsid w:val="001F1F38"/>
    <w:rsid w:val="001F296D"/>
    <w:rsid w:val="001F3063"/>
    <w:rsid w:val="001F318E"/>
    <w:rsid w:val="001F4545"/>
    <w:rsid w:val="001F47C1"/>
    <w:rsid w:val="001F52BF"/>
    <w:rsid w:val="001F5559"/>
    <w:rsid w:val="001F6036"/>
    <w:rsid w:val="001F7463"/>
    <w:rsid w:val="001F77AA"/>
    <w:rsid w:val="002001AB"/>
    <w:rsid w:val="0020045C"/>
    <w:rsid w:val="002004BB"/>
    <w:rsid w:val="00200BD2"/>
    <w:rsid w:val="002019E7"/>
    <w:rsid w:val="00201BC3"/>
    <w:rsid w:val="002028C9"/>
    <w:rsid w:val="0020319E"/>
    <w:rsid w:val="0020354E"/>
    <w:rsid w:val="0020393E"/>
    <w:rsid w:val="00203BF2"/>
    <w:rsid w:val="00203EE0"/>
    <w:rsid w:val="002041AA"/>
    <w:rsid w:val="00204350"/>
    <w:rsid w:val="002043DC"/>
    <w:rsid w:val="002047B1"/>
    <w:rsid w:val="00204FD1"/>
    <w:rsid w:val="0020555F"/>
    <w:rsid w:val="00205865"/>
    <w:rsid w:val="00205DA0"/>
    <w:rsid w:val="00206A89"/>
    <w:rsid w:val="00206AF3"/>
    <w:rsid w:val="00206FEF"/>
    <w:rsid w:val="0020738B"/>
    <w:rsid w:val="00207A0E"/>
    <w:rsid w:val="00207E3B"/>
    <w:rsid w:val="00207FD8"/>
    <w:rsid w:val="00211384"/>
    <w:rsid w:val="002117AE"/>
    <w:rsid w:val="00211812"/>
    <w:rsid w:val="00211898"/>
    <w:rsid w:val="00212244"/>
    <w:rsid w:val="002122E9"/>
    <w:rsid w:val="002124A1"/>
    <w:rsid w:val="00212B8D"/>
    <w:rsid w:val="00212DFF"/>
    <w:rsid w:val="00212F31"/>
    <w:rsid w:val="00213ECD"/>
    <w:rsid w:val="00214332"/>
    <w:rsid w:val="002150C3"/>
    <w:rsid w:val="002154DE"/>
    <w:rsid w:val="00215639"/>
    <w:rsid w:val="00215EFF"/>
    <w:rsid w:val="002166C2"/>
    <w:rsid w:val="00216912"/>
    <w:rsid w:val="00216F4B"/>
    <w:rsid w:val="00217F60"/>
    <w:rsid w:val="002202B7"/>
    <w:rsid w:val="002206F9"/>
    <w:rsid w:val="00220913"/>
    <w:rsid w:val="002216B0"/>
    <w:rsid w:val="002218F9"/>
    <w:rsid w:val="00221F2C"/>
    <w:rsid w:val="00222B6A"/>
    <w:rsid w:val="00222D82"/>
    <w:rsid w:val="00222FA9"/>
    <w:rsid w:val="002235FD"/>
    <w:rsid w:val="00223D57"/>
    <w:rsid w:val="00224319"/>
    <w:rsid w:val="002243E5"/>
    <w:rsid w:val="0022492A"/>
    <w:rsid w:val="00224934"/>
    <w:rsid w:val="00226617"/>
    <w:rsid w:val="00226C05"/>
    <w:rsid w:val="00227003"/>
    <w:rsid w:val="002276D2"/>
    <w:rsid w:val="00227CB0"/>
    <w:rsid w:val="00227E4F"/>
    <w:rsid w:val="00227F4E"/>
    <w:rsid w:val="0023005F"/>
    <w:rsid w:val="002303E5"/>
    <w:rsid w:val="00230783"/>
    <w:rsid w:val="00230FC1"/>
    <w:rsid w:val="002315A5"/>
    <w:rsid w:val="0023170C"/>
    <w:rsid w:val="00231A08"/>
    <w:rsid w:val="00231E88"/>
    <w:rsid w:val="00232964"/>
    <w:rsid w:val="00233A6F"/>
    <w:rsid w:val="00234972"/>
    <w:rsid w:val="00234DF1"/>
    <w:rsid w:val="002352D6"/>
    <w:rsid w:val="00235634"/>
    <w:rsid w:val="00236D16"/>
    <w:rsid w:val="00236DA3"/>
    <w:rsid w:val="0023751C"/>
    <w:rsid w:val="002376B0"/>
    <w:rsid w:val="00237F9B"/>
    <w:rsid w:val="0024037D"/>
    <w:rsid w:val="0024060C"/>
    <w:rsid w:val="00240BBB"/>
    <w:rsid w:val="0024211D"/>
    <w:rsid w:val="002421B3"/>
    <w:rsid w:val="00242B91"/>
    <w:rsid w:val="002432D5"/>
    <w:rsid w:val="00243F70"/>
    <w:rsid w:val="00244329"/>
    <w:rsid w:val="00244821"/>
    <w:rsid w:val="0024499D"/>
    <w:rsid w:val="00245291"/>
    <w:rsid w:val="00245485"/>
    <w:rsid w:val="00245F70"/>
    <w:rsid w:val="0024619B"/>
    <w:rsid w:val="00246BDA"/>
    <w:rsid w:val="002504E5"/>
    <w:rsid w:val="002511D7"/>
    <w:rsid w:val="0025126C"/>
    <w:rsid w:val="002519E0"/>
    <w:rsid w:val="00252AA2"/>
    <w:rsid w:val="00252B11"/>
    <w:rsid w:val="00252D6C"/>
    <w:rsid w:val="00253318"/>
    <w:rsid w:val="00253493"/>
    <w:rsid w:val="0025484D"/>
    <w:rsid w:val="00254921"/>
    <w:rsid w:val="00254ADE"/>
    <w:rsid w:val="00255483"/>
    <w:rsid w:val="002570A4"/>
    <w:rsid w:val="0025735A"/>
    <w:rsid w:val="00257392"/>
    <w:rsid w:val="002573C3"/>
    <w:rsid w:val="00257882"/>
    <w:rsid w:val="0025795C"/>
    <w:rsid w:val="00257B6F"/>
    <w:rsid w:val="00257DDA"/>
    <w:rsid w:val="00257FB9"/>
    <w:rsid w:val="00260FB5"/>
    <w:rsid w:val="0026138F"/>
    <w:rsid w:val="00261644"/>
    <w:rsid w:val="00261B85"/>
    <w:rsid w:val="00261EE9"/>
    <w:rsid w:val="0026333F"/>
    <w:rsid w:val="00263C8D"/>
    <w:rsid w:val="00263F7A"/>
    <w:rsid w:val="00264339"/>
    <w:rsid w:val="002650A3"/>
    <w:rsid w:val="002657C3"/>
    <w:rsid w:val="002659FE"/>
    <w:rsid w:val="00265C32"/>
    <w:rsid w:val="0026609A"/>
    <w:rsid w:val="002665F5"/>
    <w:rsid w:val="0026686A"/>
    <w:rsid w:val="002671B0"/>
    <w:rsid w:val="00267364"/>
    <w:rsid w:val="002675AE"/>
    <w:rsid w:val="002700CA"/>
    <w:rsid w:val="0027012D"/>
    <w:rsid w:val="0027050E"/>
    <w:rsid w:val="002709ED"/>
    <w:rsid w:val="00270B3E"/>
    <w:rsid w:val="00271529"/>
    <w:rsid w:val="00272783"/>
    <w:rsid w:val="00272803"/>
    <w:rsid w:val="00273912"/>
    <w:rsid w:val="00273B4F"/>
    <w:rsid w:val="00273F72"/>
    <w:rsid w:val="002742D3"/>
    <w:rsid w:val="00275D28"/>
    <w:rsid w:val="00276272"/>
    <w:rsid w:val="00276585"/>
    <w:rsid w:val="002768C0"/>
    <w:rsid w:val="0027691F"/>
    <w:rsid w:val="002769DA"/>
    <w:rsid w:val="00277058"/>
    <w:rsid w:val="0027739E"/>
    <w:rsid w:val="002779BB"/>
    <w:rsid w:val="00280847"/>
    <w:rsid w:val="00282086"/>
    <w:rsid w:val="002823CE"/>
    <w:rsid w:val="002823D5"/>
    <w:rsid w:val="002826AB"/>
    <w:rsid w:val="00282981"/>
    <w:rsid w:val="0028337C"/>
    <w:rsid w:val="00283613"/>
    <w:rsid w:val="00283F4C"/>
    <w:rsid w:val="00285A54"/>
    <w:rsid w:val="0028664D"/>
    <w:rsid w:val="002867BC"/>
    <w:rsid w:val="00286E9B"/>
    <w:rsid w:val="002876EA"/>
    <w:rsid w:val="0029032C"/>
    <w:rsid w:val="00290983"/>
    <w:rsid w:val="00290E2A"/>
    <w:rsid w:val="0029144B"/>
    <w:rsid w:val="002915BA"/>
    <w:rsid w:val="00292245"/>
    <w:rsid w:val="0029227B"/>
    <w:rsid w:val="00292E5C"/>
    <w:rsid w:val="00292F93"/>
    <w:rsid w:val="002932DE"/>
    <w:rsid w:val="00293A8A"/>
    <w:rsid w:val="00293C2E"/>
    <w:rsid w:val="00293FE1"/>
    <w:rsid w:val="00294585"/>
    <w:rsid w:val="00294625"/>
    <w:rsid w:val="00294657"/>
    <w:rsid w:val="0029477E"/>
    <w:rsid w:val="00294D30"/>
    <w:rsid w:val="002952AA"/>
    <w:rsid w:val="002955B0"/>
    <w:rsid w:val="00295BAA"/>
    <w:rsid w:val="00295BB3"/>
    <w:rsid w:val="00295C01"/>
    <w:rsid w:val="00295E8E"/>
    <w:rsid w:val="00296024"/>
    <w:rsid w:val="00296422"/>
    <w:rsid w:val="00296E16"/>
    <w:rsid w:val="00296F50"/>
    <w:rsid w:val="00297065"/>
    <w:rsid w:val="00297630"/>
    <w:rsid w:val="002A0147"/>
    <w:rsid w:val="002A08DA"/>
    <w:rsid w:val="002A0953"/>
    <w:rsid w:val="002A0A41"/>
    <w:rsid w:val="002A10D9"/>
    <w:rsid w:val="002A1DBB"/>
    <w:rsid w:val="002A24FB"/>
    <w:rsid w:val="002A26F5"/>
    <w:rsid w:val="002A2CA9"/>
    <w:rsid w:val="002A2DCB"/>
    <w:rsid w:val="002A354B"/>
    <w:rsid w:val="002A3AFD"/>
    <w:rsid w:val="002A3E9A"/>
    <w:rsid w:val="002A6113"/>
    <w:rsid w:val="002A6117"/>
    <w:rsid w:val="002A639F"/>
    <w:rsid w:val="002A64CA"/>
    <w:rsid w:val="002A66CA"/>
    <w:rsid w:val="002A7239"/>
    <w:rsid w:val="002A7A7C"/>
    <w:rsid w:val="002B0D0F"/>
    <w:rsid w:val="002B0ED5"/>
    <w:rsid w:val="002B12C1"/>
    <w:rsid w:val="002B16A0"/>
    <w:rsid w:val="002B1B7D"/>
    <w:rsid w:val="002B1DD9"/>
    <w:rsid w:val="002B25BD"/>
    <w:rsid w:val="002B26ED"/>
    <w:rsid w:val="002B2FA6"/>
    <w:rsid w:val="002B35FA"/>
    <w:rsid w:val="002B47AB"/>
    <w:rsid w:val="002B4CC8"/>
    <w:rsid w:val="002B54D0"/>
    <w:rsid w:val="002B57F7"/>
    <w:rsid w:val="002B63A7"/>
    <w:rsid w:val="002B6D5F"/>
    <w:rsid w:val="002B704E"/>
    <w:rsid w:val="002C055D"/>
    <w:rsid w:val="002C11AA"/>
    <w:rsid w:val="002C17F6"/>
    <w:rsid w:val="002C22EC"/>
    <w:rsid w:val="002C2600"/>
    <w:rsid w:val="002C2D90"/>
    <w:rsid w:val="002C2F66"/>
    <w:rsid w:val="002C3620"/>
    <w:rsid w:val="002C3F9E"/>
    <w:rsid w:val="002C3FB8"/>
    <w:rsid w:val="002C413D"/>
    <w:rsid w:val="002C445A"/>
    <w:rsid w:val="002C457F"/>
    <w:rsid w:val="002C462B"/>
    <w:rsid w:val="002C4C46"/>
    <w:rsid w:val="002C5896"/>
    <w:rsid w:val="002C5928"/>
    <w:rsid w:val="002C5DAD"/>
    <w:rsid w:val="002C622C"/>
    <w:rsid w:val="002C78D7"/>
    <w:rsid w:val="002C7B5A"/>
    <w:rsid w:val="002D0FDA"/>
    <w:rsid w:val="002D1BAC"/>
    <w:rsid w:val="002D1BDF"/>
    <w:rsid w:val="002D2035"/>
    <w:rsid w:val="002D291C"/>
    <w:rsid w:val="002D2ABC"/>
    <w:rsid w:val="002D2AC6"/>
    <w:rsid w:val="002D2E28"/>
    <w:rsid w:val="002D3173"/>
    <w:rsid w:val="002D32DC"/>
    <w:rsid w:val="002D37EB"/>
    <w:rsid w:val="002D37FD"/>
    <w:rsid w:val="002D3992"/>
    <w:rsid w:val="002D3CB5"/>
    <w:rsid w:val="002D3D07"/>
    <w:rsid w:val="002D3D3B"/>
    <w:rsid w:val="002D42CD"/>
    <w:rsid w:val="002D4324"/>
    <w:rsid w:val="002D4325"/>
    <w:rsid w:val="002D4345"/>
    <w:rsid w:val="002D4350"/>
    <w:rsid w:val="002D44F4"/>
    <w:rsid w:val="002D4774"/>
    <w:rsid w:val="002D48BA"/>
    <w:rsid w:val="002D49A5"/>
    <w:rsid w:val="002D4BA5"/>
    <w:rsid w:val="002D4F4A"/>
    <w:rsid w:val="002D53E4"/>
    <w:rsid w:val="002D589A"/>
    <w:rsid w:val="002D5B73"/>
    <w:rsid w:val="002D6F37"/>
    <w:rsid w:val="002D7B8C"/>
    <w:rsid w:val="002E05DF"/>
    <w:rsid w:val="002E1141"/>
    <w:rsid w:val="002E1340"/>
    <w:rsid w:val="002E17B7"/>
    <w:rsid w:val="002E218D"/>
    <w:rsid w:val="002E23D9"/>
    <w:rsid w:val="002E25D3"/>
    <w:rsid w:val="002E2D54"/>
    <w:rsid w:val="002E3811"/>
    <w:rsid w:val="002E3B69"/>
    <w:rsid w:val="002E462F"/>
    <w:rsid w:val="002E4631"/>
    <w:rsid w:val="002E5072"/>
    <w:rsid w:val="002E5655"/>
    <w:rsid w:val="002E583A"/>
    <w:rsid w:val="002E5B12"/>
    <w:rsid w:val="002E6AD2"/>
    <w:rsid w:val="002E6BAF"/>
    <w:rsid w:val="002E6C03"/>
    <w:rsid w:val="002E7557"/>
    <w:rsid w:val="002E76FD"/>
    <w:rsid w:val="002E7FF5"/>
    <w:rsid w:val="002F12E6"/>
    <w:rsid w:val="002F1E85"/>
    <w:rsid w:val="002F2E45"/>
    <w:rsid w:val="002F2ED8"/>
    <w:rsid w:val="002F308E"/>
    <w:rsid w:val="002F38CD"/>
    <w:rsid w:val="002F3BE9"/>
    <w:rsid w:val="002F4375"/>
    <w:rsid w:val="002F4480"/>
    <w:rsid w:val="002F4805"/>
    <w:rsid w:val="002F54BD"/>
    <w:rsid w:val="002F5DF4"/>
    <w:rsid w:val="002F653A"/>
    <w:rsid w:val="002F6D72"/>
    <w:rsid w:val="002F7484"/>
    <w:rsid w:val="002F7665"/>
    <w:rsid w:val="002F77C4"/>
    <w:rsid w:val="002F7C99"/>
    <w:rsid w:val="002F7CE1"/>
    <w:rsid w:val="002F7E88"/>
    <w:rsid w:val="0030080F"/>
    <w:rsid w:val="003021C3"/>
    <w:rsid w:val="003024E1"/>
    <w:rsid w:val="0030250D"/>
    <w:rsid w:val="003033BF"/>
    <w:rsid w:val="003037E9"/>
    <w:rsid w:val="00303FA5"/>
    <w:rsid w:val="00304492"/>
    <w:rsid w:val="00304A3D"/>
    <w:rsid w:val="003052E4"/>
    <w:rsid w:val="00305670"/>
    <w:rsid w:val="00306084"/>
    <w:rsid w:val="003063C4"/>
    <w:rsid w:val="003070BE"/>
    <w:rsid w:val="00307A6B"/>
    <w:rsid w:val="00307B5C"/>
    <w:rsid w:val="00307F92"/>
    <w:rsid w:val="003105BD"/>
    <w:rsid w:val="00311433"/>
    <w:rsid w:val="0031159E"/>
    <w:rsid w:val="00312A08"/>
    <w:rsid w:val="00312A7B"/>
    <w:rsid w:val="003132AE"/>
    <w:rsid w:val="003132BD"/>
    <w:rsid w:val="003139F4"/>
    <w:rsid w:val="00314448"/>
    <w:rsid w:val="00315963"/>
    <w:rsid w:val="00315E96"/>
    <w:rsid w:val="003163E5"/>
    <w:rsid w:val="003169B3"/>
    <w:rsid w:val="00316ADD"/>
    <w:rsid w:val="00316F2C"/>
    <w:rsid w:val="00317043"/>
    <w:rsid w:val="003170BC"/>
    <w:rsid w:val="00317BE0"/>
    <w:rsid w:val="00320037"/>
    <w:rsid w:val="00320155"/>
    <w:rsid w:val="00320320"/>
    <w:rsid w:val="00320670"/>
    <w:rsid w:val="00321F91"/>
    <w:rsid w:val="00322115"/>
    <w:rsid w:val="00322BD1"/>
    <w:rsid w:val="003239E5"/>
    <w:rsid w:val="00324050"/>
    <w:rsid w:val="00324A69"/>
    <w:rsid w:val="003252B4"/>
    <w:rsid w:val="00325356"/>
    <w:rsid w:val="003259BA"/>
    <w:rsid w:val="00325A15"/>
    <w:rsid w:val="00326799"/>
    <w:rsid w:val="003268AA"/>
    <w:rsid w:val="00326A53"/>
    <w:rsid w:val="00326CB3"/>
    <w:rsid w:val="00326DBB"/>
    <w:rsid w:val="00327B7F"/>
    <w:rsid w:val="00327C0E"/>
    <w:rsid w:val="0033043F"/>
    <w:rsid w:val="00330BA3"/>
    <w:rsid w:val="003322AC"/>
    <w:rsid w:val="00332E70"/>
    <w:rsid w:val="003334AB"/>
    <w:rsid w:val="003340CF"/>
    <w:rsid w:val="0033469F"/>
    <w:rsid w:val="003353A8"/>
    <w:rsid w:val="0033597B"/>
    <w:rsid w:val="00335B3E"/>
    <w:rsid w:val="0033737B"/>
    <w:rsid w:val="00337577"/>
    <w:rsid w:val="00337767"/>
    <w:rsid w:val="00337F3A"/>
    <w:rsid w:val="003400A7"/>
    <w:rsid w:val="003400FD"/>
    <w:rsid w:val="00340306"/>
    <w:rsid w:val="00340FC7"/>
    <w:rsid w:val="00341476"/>
    <w:rsid w:val="00341619"/>
    <w:rsid w:val="003416FE"/>
    <w:rsid w:val="0034285E"/>
    <w:rsid w:val="003428AF"/>
    <w:rsid w:val="00343499"/>
    <w:rsid w:val="003448F4"/>
    <w:rsid w:val="00344922"/>
    <w:rsid w:val="00344B9F"/>
    <w:rsid w:val="00345410"/>
    <w:rsid w:val="003455E9"/>
    <w:rsid w:val="00345EF0"/>
    <w:rsid w:val="00346076"/>
    <w:rsid w:val="00346B7C"/>
    <w:rsid w:val="00346CC3"/>
    <w:rsid w:val="003472C8"/>
    <w:rsid w:val="00347370"/>
    <w:rsid w:val="00347966"/>
    <w:rsid w:val="00347BF6"/>
    <w:rsid w:val="00350151"/>
    <w:rsid w:val="00350BF1"/>
    <w:rsid w:val="00350E30"/>
    <w:rsid w:val="00351E7A"/>
    <w:rsid w:val="00351F66"/>
    <w:rsid w:val="00351FB3"/>
    <w:rsid w:val="003523CA"/>
    <w:rsid w:val="00352DCD"/>
    <w:rsid w:val="00352F7C"/>
    <w:rsid w:val="003534FF"/>
    <w:rsid w:val="00353A3F"/>
    <w:rsid w:val="00354105"/>
    <w:rsid w:val="00354BB9"/>
    <w:rsid w:val="00355498"/>
    <w:rsid w:val="0035575F"/>
    <w:rsid w:val="0035588F"/>
    <w:rsid w:val="00355989"/>
    <w:rsid w:val="00355D47"/>
    <w:rsid w:val="00355D5F"/>
    <w:rsid w:val="003561C2"/>
    <w:rsid w:val="00356341"/>
    <w:rsid w:val="00356555"/>
    <w:rsid w:val="0035771E"/>
    <w:rsid w:val="0035788E"/>
    <w:rsid w:val="00360260"/>
    <w:rsid w:val="003605F6"/>
    <w:rsid w:val="003608E8"/>
    <w:rsid w:val="00360994"/>
    <w:rsid w:val="003609ED"/>
    <w:rsid w:val="00361110"/>
    <w:rsid w:val="00361763"/>
    <w:rsid w:val="0036190C"/>
    <w:rsid w:val="00361B90"/>
    <w:rsid w:val="003621BE"/>
    <w:rsid w:val="00363085"/>
    <w:rsid w:val="0036374F"/>
    <w:rsid w:val="00364D62"/>
    <w:rsid w:val="0036551E"/>
    <w:rsid w:val="003669C3"/>
    <w:rsid w:val="003675B1"/>
    <w:rsid w:val="0036790A"/>
    <w:rsid w:val="00367DD8"/>
    <w:rsid w:val="00370214"/>
    <w:rsid w:val="0037032F"/>
    <w:rsid w:val="003711DD"/>
    <w:rsid w:val="00371514"/>
    <w:rsid w:val="003715FE"/>
    <w:rsid w:val="0037299B"/>
    <w:rsid w:val="00372A31"/>
    <w:rsid w:val="00372EA3"/>
    <w:rsid w:val="00373463"/>
    <w:rsid w:val="003740EC"/>
    <w:rsid w:val="00374687"/>
    <w:rsid w:val="00374A42"/>
    <w:rsid w:val="003752B5"/>
    <w:rsid w:val="0037554F"/>
    <w:rsid w:val="003760F4"/>
    <w:rsid w:val="00376718"/>
    <w:rsid w:val="00376F4A"/>
    <w:rsid w:val="0037757C"/>
    <w:rsid w:val="00380338"/>
    <w:rsid w:val="003805B8"/>
    <w:rsid w:val="003817C9"/>
    <w:rsid w:val="00381983"/>
    <w:rsid w:val="00381E1C"/>
    <w:rsid w:val="00381F2D"/>
    <w:rsid w:val="003822A5"/>
    <w:rsid w:val="0038234E"/>
    <w:rsid w:val="003823A2"/>
    <w:rsid w:val="003828FA"/>
    <w:rsid w:val="00382B1A"/>
    <w:rsid w:val="00382D63"/>
    <w:rsid w:val="00383247"/>
    <w:rsid w:val="00383277"/>
    <w:rsid w:val="0038378E"/>
    <w:rsid w:val="003837EA"/>
    <w:rsid w:val="00383F23"/>
    <w:rsid w:val="003842BF"/>
    <w:rsid w:val="00384496"/>
    <w:rsid w:val="00384AD3"/>
    <w:rsid w:val="003856F9"/>
    <w:rsid w:val="003861C5"/>
    <w:rsid w:val="003861E2"/>
    <w:rsid w:val="00386FBE"/>
    <w:rsid w:val="003870BD"/>
    <w:rsid w:val="0038764C"/>
    <w:rsid w:val="00387A7B"/>
    <w:rsid w:val="00390093"/>
    <w:rsid w:val="003901BD"/>
    <w:rsid w:val="00390DD1"/>
    <w:rsid w:val="00391772"/>
    <w:rsid w:val="003920CA"/>
    <w:rsid w:val="0039211C"/>
    <w:rsid w:val="003925FE"/>
    <w:rsid w:val="00392A47"/>
    <w:rsid w:val="00392F3F"/>
    <w:rsid w:val="003931C8"/>
    <w:rsid w:val="003931D3"/>
    <w:rsid w:val="0039341B"/>
    <w:rsid w:val="00393531"/>
    <w:rsid w:val="003938D9"/>
    <w:rsid w:val="0039474C"/>
    <w:rsid w:val="00394753"/>
    <w:rsid w:val="003947E0"/>
    <w:rsid w:val="00394854"/>
    <w:rsid w:val="003948F9"/>
    <w:rsid w:val="00395E7D"/>
    <w:rsid w:val="00396086"/>
    <w:rsid w:val="00397DA1"/>
    <w:rsid w:val="003A01BB"/>
    <w:rsid w:val="003A060A"/>
    <w:rsid w:val="003A097B"/>
    <w:rsid w:val="003A0BC0"/>
    <w:rsid w:val="003A0CFA"/>
    <w:rsid w:val="003A0DD2"/>
    <w:rsid w:val="003A1487"/>
    <w:rsid w:val="003A16E1"/>
    <w:rsid w:val="003A220F"/>
    <w:rsid w:val="003A22C9"/>
    <w:rsid w:val="003A22EF"/>
    <w:rsid w:val="003A23AF"/>
    <w:rsid w:val="003A2490"/>
    <w:rsid w:val="003A2637"/>
    <w:rsid w:val="003A2721"/>
    <w:rsid w:val="003A2901"/>
    <w:rsid w:val="003A2F5E"/>
    <w:rsid w:val="003A3B28"/>
    <w:rsid w:val="003A3BB1"/>
    <w:rsid w:val="003A530B"/>
    <w:rsid w:val="003A541A"/>
    <w:rsid w:val="003A56A7"/>
    <w:rsid w:val="003A5957"/>
    <w:rsid w:val="003A5991"/>
    <w:rsid w:val="003A5EB6"/>
    <w:rsid w:val="003A64B9"/>
    <w:rsid w:val="003A67DD"/>
    <w:rsid w:val="003A69CD"/>
    <w:rsid w:val="003A6A55"/>
    <w:rsid w:val="003A6F12"/>
    <w:rsid w:val="003A7127"/>
    <w:rsid w:val="003A72F4"/>
    <w:rsid w:val="003A775B"/>
    <w:rsid w:val="003B0029"/>
    <w:rsid w:val="003B0CA8"/>
    <w:rsid w:val="003B1101"/>
    <w:rsid w:val="003B15B1"/>
    <w:rsid w:val="003B1758"/>
    <w:rsid w:val="003B256C"/>
    <w:rsid w:val="003B26FB"/>
    <w:rsid w:val="003B2C74"/>
    <w:rsid w:val="003B2E9C"/>
    <w:rsid w:val="003B305A"/>
    <w:rsid w:val="003B33DC"/>
    <w:rsid w:val="003B3429"/>
    <w:rsid w:val="003B3986"/>
    <w:rsid w:val="003B3B4A"/>
    <w:rsid w:val="003B3D21"/>
    <w:rsid w:val="003B436F"/>
    <w:rsid w:val="003B4788"/>
    <w:rsid w:val="003B4D0E"/>
    <w:rsid w:val="003B4E5C"/>
    <w:rsid w:val="003B564D"/>
    <w:rsid w:val="003B57D1"/>
    <w:rsid w:val="003B583A"/>
    <w:rsid w:val="003B5AA7"/>
    <w:rsid w:val="003B7870"/>
    <w:rsid w:val="003B7D3C"/>
    <w:rsid w:val="003C0819"/>
    <w:rsid w:val="003C102E"/>
    <w:rsid w:val="003C169D"/>
    <w:rsid w:val="003C1E1A"/>
    <w:rsid w:val="003C3201"/>
    <w:rsid w:val="003C3ED6"/>
    <w:rsid w:val="003C40A5"/>
    <w:rsid w:val="003C41E7"/>
    <w:rsid w:val="003C4716"/>
    <w:rsid w:val="003C49FC"/>
    <w:rsid w:val="003C5705"/>
    <w:rsid w:val="003C5A0B"/>
    <w:rsid w:val="003C5CB5"/>
    <w:rsid w:val="003C609B"/>
    <w:rsid w:val="003C6B93"/>
    <w:rsid w:val="003C6ECF"/>
    <w:rsid w:val="003C6EF4"/>
    <w:rsid w:val="003C6FEB"/>
    <w:rsid w:val="003C75D2"/>
    <w:rsid w:val="003C75F5"/>
    <w:rsid w:val="003C76C5"/>
    <w:rsid w:val="003C7C02"/>
    <w:rsid w:val="003D05F0"/>
    <w:rsid w:val="003D0652"/>
    <w:rsid w:val="003D1278"/>
    <w:rsid w:val="003D224A"/>
    <w:rsid w:val="003D23C2"/>
    <w:rsid w:val="003D290E"/>
    <w:rsid w:val="003D2B4E"/>
    <w:rsid w:val="003D2E80"/>
    <w:rsid w:val="003D2F54"/>
    <w:rsid w:val="003D3A10"/>
    <w:rsid w:val="003D3B20"/>
    <w:rsid w:val="003D3DF9"/>
    <w:rsid w:val="003D3F15"/>
    <w:rsid w:val="003D4537"/>
    <w:rsid w:val="003D45B1"/>
    <w:rsid w:val="003D47FF"/>
    <w:rsid w:val="003D51E9"/>
    <w:rsid w:val="003D5A87"/>
    <w:rsid w:val="003D63C1"/>
    <w:rsid w:val="003D6A9A"/>
    <w:rsid w:val="003D6EC5"/>
    <w:rsid w:val="003D73EC"/>
    <w:rsid w:val="003D7418"/>
    <w:rsid w:val="003D7596"/>
    <w:rsid w:val="003D75DA"/>
    <w:rsid w:val="003D7844"/>
    <w:rsid w:val="003D7E77"/>
    <w:rsid w:val="003E070C"/>
    <w:rsid w:val="003E1480"/>
    <w:rsid w:val="003E14F5"/>
    <w:rsid w:val="003E1A94"/>
    <w:rsid w:val="003E1D14"/>
    <w:rsid w:val="003E2C43"/>
    <w:rsid w:val="003E2F46"/>
    <w:rsid w:val="003E364D"/>
    <w:rsid w:val="003E3A91"/>
    <w:rsid w:val="003E3BB8"/>
    <w:rsid w:val="003E3E24"/>
    <w:rsid w:val="003E440B"/>
    <w:rsid w:val="003E55D6"/>
    <w:rsid w:val="003E56A1"/>
    <w:rsid w:val="003E6597"/>
    <w:rsid w:val="003E66F0"/>
    <w:rsid w:val="003E6B5B"/>
    <w:rsid w:val="003E6EBA"/>
    <w:rsid w:val="003E7C48"/>
    <w:rsid w:val="003F0C96"/>
    <w:rsid w:val="003F1037"/>
    <w:rsid w:val="003F136A"/>
    <w:rsid w:val="003F14BB"/>
    <w:rsid w:val="003F151A"/>
    <w:rsid w:val="003F159F"/>
    <w:rsid w:val="003F198F"/>
    <w:rsid w:val="003F3521"/>
    <w:rsid w:val="003F35A4"/>
    <w:rsid w:val="003F36A6"/>
    <w:rsid w:val="003F3963"/>
    <w:rsid w:val="003F409D"/>
    <w:rsid w:val="003F4290"/>
    <w:rsid w:val="003F4ADC"/>
    <w:rsid w:val="003F51E1"/>
    <w:rsid w:val="003F5809"/>
    <w:rsid w:val="003F5BE0"/>
    <w:rsid w:val="003F5C00"/>
    <w:rsid w:val="003F5F6B"/>
    <w:rsid w:val="003F6323"/>
    <w:rsid w:val="003F647D"/>
    <w:rsid w:val="003F6B3B"/>
    <w:rsid w:val="003F73BA"/>
    <w:rsid w:val="00400FA1"/>
    <w:rsid w:val="004012DA"/>
    <w:rsid w:val="004016E5"/>
    <w:rsid w:val="004021DD"/>
    <w:rsid w:val="0040268E"/>
    <w:rsid w:val="00402944"/>
    <w:rsid w:val="00403169"/>
    <w:rsid w:val="004031EF"/>
    <w:rsid w:val="0040343A"/>
    <w:rsid w:val="00403ADA"/>
    <w:rsid w:val="00403E3C"/>
    <w:rsid w:val="00404977"/>
    <w:rsid w:val="004050B8"/>
    <w:rsid w:val="00405A9B"/>
    <w:rsid w:val="00405BBD"/>
    <w:rsid w:val="00405CC6"/>
    <w:rsid w:val="00405DC6"/>
    <w:rsid w:val="00405E20"/>
    <w:rsid w:val="00406373"/>
    <w:rsid w:val="00406BCB"/>
    <w:rsid w:val="004071D4"/>
    <w:rsid w:val="004072E2"/>
    <w:rsid w:val="00407585"/>
    <w:rsid w:val="00407694"/>
    <w:rsid w:val="004079BE"/>
    <w:rsid w:val="0041022C"/>
    <w:rsid w:val="0041059C"/>
    <w:rsid w:val="00410A48"/>
    <w:rsid w:val="00410D75"/>
    <w:rsid w:val="00410DD3"/>
    <w:rsid w:val="00410E8F"/>
    <w:rsid w:val="0041100D"/>
    <w:rsid w:val="00411047"/>
    <w:rsid w:val="0041116A"/>
    <w:rsid w:val="004114AB"/>
    <w:rsid w:val="00411D44"/>
    <w:rsid w:val="00411FC5"/>
    <w:rsid w:val="00412385"/>
    <w:rsid w:val="0041239E"/>
    <w:rsid w:val="00412442"/>
    <w:rsid w:val="0041270D"/>
    <w:rsid w:val="00412B80"/>
    <w:rsid w:val="00413054"/>
    <w:rsid w:val="004138AE"/>
    <w:rsid w:val="0041429B"/>
    <w:rsid w:val="004148EF"/>
    <w:rsid w:val="00414D2C"/>
    <w:rsid w:val="0041511E"/>
    <w:rsid w:val="0041605E"/>
    <w:rsid w:val="004160BF"/>
    <w:rsid w:val="00416878"/>
    <w:rsid w:val="00416973"/>
    <w:rsid w:val="00416A72"/>
    <w:rsid w:val="00416C11"/>
    <w:rsid w:val="00416D39"/>
    <w:rsid w:val="004170D0"/>
    <w:rsid w:val="0041748B"/>
    <w:rsid w:val="004209FD"/>
    <w:rsid w:val="00420EB0"/>
    <w:rsid w:val="00421570"/>
    <w:rsid w:val="00421865"/>
    <w:rsid w:val="00421FC8"/>
    <w:rsid w:val="00422729"/>
    <w:rsid w:val="0042304C"/>
    <w:rsid w:val="00423F71"/>
    <w:rsid w:val="0042414B"/>
    <w:rsid w:val="004241CF"/>
    <w:rsid w:val="00424B67"/>
    <w:rsid w:val="00425581"/>
    <w:rsid w:val="00425633"/>
    <w:rsid w:val="00425DC2"/>
    <w:rsid w:val="0042634D"/>
    <w:rsid w:val="00426805"/>
    <w:rsid w:val="00427387"/>
    <w:rsid w:val="00427746"/>
    <w:rsid w:val="00427A2C"/>
    <w:rsid w:val="00430020"/>
    <w:rsid w:val="00430171"/>
    <w:rsid w:val="004302A8"/>
    <w:rsid w:val="00430663"/>
    <w:rsid w:val="00431265"/>
    <w:rsid w:val="00432C93"/>
    <w:rsid w:val="00433D6F"/>
    <w:rsid w:val="00434043"/>
    <w:rsid w:val="004342DE"/>
    <w:rsid w:val="004350A5"/>
    <w:rsid w:val="00435692"/>
    <w:rsid w:val="00435F79"/>
    <w:rsid w:val="00435FA4"/>
    <w:rsid w:val="00436900"/>
    <w:rsid w:val="004373E3"/>
    <w:rsid w:val="00437B9B"/>
    <w:rsid w:val="00437E1B"/>
    <w:rsid w:val="00440398"/>
    <w:rsid w:val="00440DCE"/>
    <w:rsid w:val="00440F5C"/>
    <w:rsid w:val="004411B4"/>
    <w:rsid w:val="0044175A"/>
    <w:rsid w:val="00441B20"/>
    <w:rsid w:val="004420D4"/>
    <w:rsid w:val="004423AE"/>
    <w:rsid w:val="00442489"/>
    <w:rsid w:val="004425A7"/>
    <w:rsid w:val="00442AA1"/>
    <w:rsid w:val="00442AB8"/>
    <w:rsid w:val="00443D77"/>
    <w:rsid w:val="0044435A"/>
    <w:rsid w:val="00444818"/>
    <w:rsid w:val="004449DE"/>
    <w:rsid w:val="00444A67"/>
    <w:rsid w:val="00444B92"/>
    <w:rsid w:val="00445105"/>
    <w:rsid w:val="0044520B"/>
    <w:rsid w:val="004455B4"/>
    <w:rsid w:val="004456EA"/>
    <w:rsid w:val="00445A2C"/>
    <w:rsid w:val="00446B40"/>
    <w:rsid w:val="00446B8A"/>
    <w:rsid w:val="00446CB0"/>
    <w:rsid w:val="00447280"/>
    <w:rsid w:val="00447E9B"/>
    <w:rsid w:val="00450538"/>
    <w:rsid w:val="0045165C"/>
    <w:rsid w:val="00451BA5"/>
    <w:rsid w:val="00451D0E"/>
    <w:rsid w:val="0045383A"/>
    <w:rsid w:val="00453B9E"/>
    <w:rsid w:val="004542FC"/>
    <w:rsid w:val="004543EC"/>
    <w:rsid w:val="004544BB"/>
    <w:rsid w:val="004544EA"/>
    <w:rsid w:val="00454FAC"/>
    <w:rsid w:val="00456617"/>
    <w:rsid w:val="00456796"/>
    <w:rsid w:val="0045695D"/>
    <w:rsid w:val="004573B0"/>
    <w:rsid w:val="0045798F"/>
    <w:rsid w:val="00457F0F"/>
    <w:rsid w:val="00457F89"/>
    <w:rsid w:val="00457FF1"/>
    <w:rsid w:val="004600B4"/>
    <w:rsid w:val="0046012C"/>
    <w:rsid w:val="0046095A"/>
    <w:rsid w:val="00461C4E"/>
    <w:rsid w:val="0046200F"/>
    <w:rsid w:val="00462AB2"/>
    <w:rsid w:val="00462DEA"/>
    <w:rsid w:val="00463027"/>
    <w:rsid w:val="00463967"/>
    <w:rsid w:val="00463A8B"/>
    <w:rsid w:val="00463E70"/>
    <w:rsid w:val="00465799"/>
    <w:rsid w:val="0046604A"/>
    <w:rsid w:val="004665B2"/>
    <w:rsid w:val="004665DD"/>
    <w:rsid w:val="004668F4"/>
    <w:rsid w:val="00466DD1"/>
    <w:rsid w:val="00467462"/>
    <w:rsid w:val="00467672"/>
    <w:rsid w:val="00467A90"/>
    <w:rsid w:val="00470A2E"/>
    <w:rsid w:val="0047137F"/>
    <w:rsid w:val="004719E5"/>
    <w:rsid w:val="00471A0A"/>
    <w:rsid w:val="00471C70"/>
    <w:rsid w:val="00471E36"/>
    <w:rsid w:val="00472248"/>
    <w:rsid w:val="00472E7E"/>
    <w:rsid w:val="00472EE5"/>
    <w:rsid w:val="0047341B"/>
    <w:rsid w:val="00473513"/>
    <w:rsid w:val="004738C8"/>
    <w:rsid w:val="00473FDC"/>
    <w:rsid w:val="0047414C"/>
    <w:rsid w:val="00474B24"/>
    <w:rsid w:val="00474B65"/>
    <w:rsid w:val="00474CA4"/>
    <w:rsid w:val="00474DF5"/>
    <w:rsid w:val="004755FC"/>
    <w:rsid w:val="00476D8C"/>
    <w:rsid w:val="0047702F"/>
    <w:rsid w:val="00477177"/>
    <w:rsid w:val="00477274"/>
    <w:rsid w:val="00477391"/>
    <w:rsid w:val="0047742E"/>
    <w:rsid w:val="00477F99"/>
    <w:rsid w:val="00480BD6"/>
    <w:rsid w:val="00481766"/>
    <w:rsid w:val="0048251B"/>
    <w:rsid w:val="00482592"/>
    <w:rsid w:val="004830EC"/>
    <w:rsid w:val="004834DD"/>
    <w:rsid w:val="00483721"/>
    <w:rsid w:val="004839D1"/>
    <w:rsid w:val="00484555"/>
    <w:rsid w:val="00484A61"/>
    <w:rsid w:val="00484DB1"/>
    <w:rsid w:val="004863A4"/>
    <w:rsid w:val="00487388"/>
    <w:rsid w:val="00487477"/>
    <w:rsid w:val="004875D2"/>
    <w:rsid w:val="00487E91"/>
    <w:rsid w:val="00490A7B"/>
    <w:rsid w:val="00491B87"/>
    <w:rsid w:val="00491C22"/>
    <w:rsid w:val="004925F0"/>
    <w:rsid w:val="004926BD"/>
    <w:rsid w:val="004929D5"/>
    <w:rsid w:val="00492D38"/>
    <w:rsid w:val="0049370A"/>
    <w:rsid w:val="0049404F"/>
    <w:rsid w:val="00494A2F"/>
    <w:rsid w:val="00494C43"/>
    <w:rsid w:val="00495591"/>
    <w:rsid w:val="00495B71"/>
    <w:rsid w:val="00496D51"/>
    <w:rsid w:val="00497947"/>
    <w:rsid w:val="00497984"/>
    <w:rsid w:val="00497D09"/>
    <w:rsid w:val="004A0657"/>
    <w:rsid w:val="004A08D5"/>
    <w:rsid w:val="004A10E5"/>
    <w:rsid w:val="004A129B"/>
    <w:rsid w:val="004A158C"/>
    <w:rsid w:val="004A1761"/>
    <w:rsid w:val="004A192A"/>
    <w:rsid w:val="004A1BB1"/>
    <w:rsid w:val="004A1D1C"/>
    <w:rsid w:val="004A1ED4"/>
    <w:rsid w:val="004A23B8"/>
    <w:rsid w:val="004A294E"/>
    <w:rsid w:val="004A3368"/>
    <w:rsid w:val="004A354A"/>
    <w:rsid w:val="004A4372"/>
    <w:rsid w:val="004A439D"/>
    <w:rsid w:val="004A60B7"/>
    <w:rsid w:val="004A60FA"/>
    <w:rsid w:val="004A6118"/>
    <w:rsid w:val="004A6423"/>
    <w:rsid w:val="004A64E9"/>
    <w:rsid w:val="004A67E5"/>
    <w:rsid w:val="004A6BFF"/>
    <w:rsid w:val="004A7182"/>
    <w:rsid w:val="004A746D"/>
    <w:rsid w:val="004A75F1"/>
    <w:rsid w:val="004A7664"/>
    <w:rsid w:val="004A76A8"/>
    <w:rsid w:val="004A77FB"/>
    <w:rsid w:val="004A7913"/>
    <w:rsid w:val="004A794F"/>
    <w:rsid w:val="004A79DC"/>
    <w:rsid w:val="004A7D09"/>
    <w:rsid w:val="004A7DAA"/>
    <w:rsid w:val="004A7DDF"/>
    <w:rsid w:val="004B010A"/>
    <w:rsid w:val="004B0287"/>
    <w:rsid w:val="004B03FA"/>
    <w:rsid w:val="004B0E68"/>
    <w:rsid w:val="004B0F89"/>
    <w:rsid w:val="004B1020"/>
    <w:rsid w:val="004B1807"/>
    <w:rsid w:val="004B1941"/>
    <w:rsid w:val="004B26C2"/>
    <w:rsid w:val="004B28DE"/>
    <w:rsid w:val="004B3217"/>
    <w:rsid w:val="004B3267"/>
    <w:rsid w:val="004B395E"/>
    <w:rsid w:val="004B3CAA"/>
    <w:rsid w:val="004B3E02"/>
    <w:rsid w:val="004B3F77"/>
    <w:rsid w:val="004B4239"/>
    <w:rsid w:val="004B4527"/>
    <w:rsid w:val="004B4667"/>
    <w:rsid w:val="004B4AD4"/>
    <w:rsid w:val="004B4B35"/>
    <w:rsid w:val="004B4EB2"/>
    <w:rsid w:val="004B4FB9"/>
    <w:rsid w:val="004B5049"/>
    <w:rsid w:val="004B56DE"/>
    <w:rsid w:val="004B5F94"/>
    <w:rsid w:val="004B64D6"/>
    <w:rsid w:val="004B65BE"/>
    <w:rsid w:val="004B67F6"/>
    <w:rsid w:val="004B6FEC"/>
    <w:rsid w:val="004B7860"/>
    <w:rsid w:val="004B79D4"/>
    <w:rsid w:val="004B7B58"/>
    <w:rsid w:val="004B7BEF"/>
    <w:rsid w:val="004C0386"/>
    <w:rsid w:val="004C0850"/>
    <w:rsid w:val="004C0A43"/>
    <w:rsid w:val="004C0E2C"/>
    <w:rsid w:val="004C14B5"/>
    <w:rsid w:val="004C161B"/>
    <w:rsid w:val="004C1C6A"/>
    <w:rsid w:val="004C1FAF"/>
    <w:rsid w:val="004C209A"/>
    <w:rsid w:val="004C2156"/>
    <w:rsid w:val="004C2713"/>
    <w:rsid w:val="004C281D"/>
    <w:rsid w:val="004C2820"/>
    <w:rsid w:val="004C29FC"/>
    <w:rsid w:val="004C2A90"/>
    <w:rsid w:val="004C41AD"/>
    <w:rsid w:val="004C467D"/>
    <w:rsid w:val="004C47A4"/>
    <w:rsid w:val="004C5701"/>
    <w:rsid w:val="004C5A86"/>
    <w:rsid w:val="004C5DA3"/>
    <w:rsid w:val="004C5EC2"/>
    <w:rsid w:val="004C6291"/>
    <w:rsid w:val="004C66AC"/>
    <w:rsid w:val="004C6914"/>
    <w:rsid w:val="004C6C99"/>
    <w:rsid w:val="004C6E8A"/>
    <w:rsid w:val="004C6EDE"/>
    <w:rsid w:val="004D0A9A"/>
    <w:rsid w:val="004D10FF"/>
    <w:rsid w:val="004D1A5F"/>
    <w:rsid w:val="004D1B82"/>
    <w:rsid w:val="004D21ED"/>
    <w:rsid w:val="004D2632"/>
    <w:rsid w:val="004D3DC4"/>
    <w:rsid w:val="004D4596"/>
    <w:rsid w:val="004D4798"/>
    <w:rsid w:val="004D4CCC"/>
    <w:rsid w:val="004D4EAF"/>
    <w:rsid w:val="004D545C"/>
    <w:rsid w:val="004D561E"/>
    <w:rsid w:val="004D5795"/>
    <w:rsid w:val="004D5903"/>
    <w:rsid w:val="004D5A58"/>
    <w:rsid w:val="004D5E69"/>
    <w:rsid w:val="004D62A6"/>
    <w:rsid w:val="004D6E66"/>
    <w:rsid w:val="004D77DB"/>
    <w:rsid w:val="004D7C27"/>
    <w:rsid w:val="004E0ED0"/>
    <w:rsid w:val="004E0F96"/>
    <w:rsid w:val="004E0FA9"/>
    <w:rsid w:val="004E10A2"/>
    <w:rsid w:val="004E13C4"/>
    <w:rsid w:val="004E1F62"/>
    <w:rsid w:val="004E22B9"/>
    <w:rsid w:val="004E2365"/>
    <w:rsid w:val="004E26FF"/>
    <w:rsid w:val="004E28AD"/>
    <w:rsid w:val="004E397C"/>
    <w:rsid w:val="004E3B1D"/>
    <w:rsid w:val="004E3BA8"/>
    <w:rsid w:val="004E417F"/>
    <w:rsid w:val="004E4347"/>
    <w:rsid w:val="004E494D"/>
    <w:rsid w:val="004E5076"/>
    <w:rsid w:val="004E53D5"/>
    <w:rsid w:val="004E6049"/>
    <w:rsid w:val="004E64AE"/>
    <w:rsid w:val="004E66D6"/>
    <w:rsid w:val="004E6926"/>
    <w:rsid w:val="004E778B"/>
    <w:rsid w:val="004F00EA"/>
    <w:rsid w:val="004F050E"/>
    <w:rsid w:val="004F0B8C"/>
    <w:rsid w:val="004F0E8F"/>
    <w:rsid w:val="004F105D"/>
    <w:rsid w:val="004F1206"/>
    <w:rsid w:val="004F188B"/>
    <w:rsid w:val="004F1C50"/>
    <w:rsid w:val="004F2D24"/>
    <w:rsid w:val="004F2F0A"/>
    <w:rsid w:val="004F3056"/>
    <w:rsid w:val="004F3248"/>
    <w:rsid w:val="004F395F"/>
    <w:rsid w:val="004F3B95"/>
    <w:rsid w:val="004F4674"/>
    <w:rsid w:val="004F540F"/>
    <w:rsid w:val="004F54EF"/>
    <w:rsid w:val="004F5B3E"/>
    <w:rsid w:val="004F633D"/>
    <w:rsid w:val="004F6677"/>
    <w:rsid w:val="004F6773"/>
    <w:rsid w:val="004F7082"/>
    <w:rsid w:val="004F7D74"/>
    <w:rsid w:val="004F7DA9"/>
    <w:rsid w:val="00501538"/>
    <w:rsid w:val="005017F9"/>
    <w:rsid w:val="0050185E"/>
    <w:rsid w:val="00501D8F"/>
    <w:rsid w:val="005026CD"/>
    <w:rsid w:val="00502B92"/>
    <w:rsid w:val="00502FC3"/>
    <w:rsid w:val="005031E3"/>
    <w:rsid w:val="00503F0C"/>
    <w:rsid w:val="00504CD0"/>
    <w:rsid w:val="00505050"/>
    <w:rsid w:val="0050518C"/>
    <w:rsid w:val="00505D0B"/>
    <w:rsid w:val="0050602D"/>
    <w:rsid w:val="00506EC5"/>
    <w:rsid w:val="005074B1"/>
    <w:rsid w:val="00507F4F"/>
    <w:rsid w:val="005106AD"/>
    <w:rsid w:val="005107EC"/>
    <w:rsid w:val="00510C70"/>
    <w:rsid w:val="00511389"/>
    <w:rsid w:val="0051206F"/>
    <w:rsid w:val="005139F3"/>
    <w:rsid w:val="00513C7F"/>
    <w:rsid w:val="00513CB2"/>
    <w:rsid w:val="0051462C"/>
    <w:rsid w:val="00514AED"/>
    <w:rsid w:val="00514DA3"/>
    <w:rsid w:val="005154AC"/>
    <w:rsid w:val="00515670"/>
    <w:rsid w:val="005158FE"/>
    <w:rsid w:val="00515A82"/>
    <w:rsid w:val="00515D7A"/>
    <w:rsid w:val="005167EB"/>
    <w:rsid w:val="00517528"/>
    <w:rsid w:val="0052037E"/>
    <w:rsid w:val="00520B45"/>
    <w:rsid w:val="00520D31"/>
    <w:rsid w:val="005211C5"/>
    <w:rsid w:val="00521F53"/>
    <w:rsid w:val="005227A0"/>
    <w:rsid w:val="00522A82"/>
    <w:rsid w:val="00523020"/>
    <w:rsid w:val="00523A32"/>
    <w:rsid w:val="00523CB7"/>
    <w:rsid w:val="00523EC3"/>
    <w:rsid w:val="00524723"/>
    <w:rsid w:val="005247F2"/>
    <w:rsid w:val="0052482C"/>
    <w:rsid w:val="00524A3A"/>
    <w:rsid w:val="00524EFD"/>
    <w:rsid w:val="00525C33"/>
    <w:rsid w:val="00526603"/>
    <w:rsid w:val="005269ED"/>
    <w:rsid w:val="00526F38"/>
    <w:rsid w:val="00527350"/>
    <w:rsid w:val="00527971"/>
    <w:rsid w:val="00527A7A"/>
    <w:rsid w:val="00527AE5"/>
    <w:rsid w:val="00527E75"/>
    <w:rsid w:val="005302BF"/>
    <w:rsid w:val="00530D13"/>
    <w:rsid w:val="00531240"/>
    <w:rsid w:val="00531302"/>
    <w:rsid w:val="00531FA9"/>
    <w:rsid w:val="00532032"/>
    <w:rsid w:val="0053250A"/>
    <w:rsid w:val="005331C4"/>
    <w:rsid w:val="005333D5"/>
    <w:rsid w:val="00534476"/>
    <w:rsid w:val="00534624"/>
    <w:rsid w:val="005352A6"/>
    <w:rsid w:val="00535EEE"/>
    <w:rsid w:val="00535F5D"/>
    <w:rsid w:val="0053661D"/>
    <w:rsid w:val="0053669B"/>
    <w:rsid w:val="00536958"/>
    <w:rsid w:val="00537156"/>
    <w:rsid w:val="0053777E"/>
    <w:rsid w:val="00537860"/>
    <w:rsid w:val="00537B9B"/>
    <w:rsid w:val="0054066D"/>
    <w:rsid w:val="00540C2B"/>
    <w:rsid w:val="00540E3B"/>
    <w:rsid w:val="00540F33"/>
    <w:rsid w:val="0054109F"/>
    <w:rsid w:val="0054223A"/>
    <w:rsid w:val="0054228B"/>
    <w:rsid w:val="00542852"/>
    <w:rsid w:val="00542B7A"/>
    <w:rsid w:val="0054365A"/>
    <w:rsid w:val="00543F84"/>
    <w:rsid w:val="00543FD5"/>
    <w:rsid w:val="005440B4"/>
    <w:rsid w:val="00544A8A"/>
    <w:rsid w:val="005451D6"/>
    <w:rsid w:val="005459F1"/>
    <w:rsid w:val="00545C2E"/>
    <w:rsid w:val="00545DBB"/>
    <w:rsid w:val="005465FA"/>
    <w:rsid w:val="00546881"/>
    <w:rsid w:val="005468CF"/>
    <w:rsid w:val="0054691A"/>
    <w:rsid w:val="00546A54"/>
    <w:rsid w:val="00546C61"/>
    <w:rsid w:val="0054794A"/>
    <w:rsid w:val="0054794F"/>
    <w:rsid w:val="0055162F"/>
    <w:rsid w:val="00552629"/>
    <w:rsid w:val="00552949"/>
    <w:rsid w:val="00553544"/>
    <w:rsid w:val="00553A95"/>
    <w:rsid w:val="005544B3"/>
    <w:rsid w:val="005547DC"/>
    <w:rsid w:val="00554BCE"/>
    <w:rsid w:val="00554D78"/>
    <w:rsid w:val="00554FD9"/>
    <w:rsid w:val="0055512A"/>
    <w:rsid w:val="005552BF"/>
    <w:rsid w:val="005553EE"/>
    <w:rsid w:val="00555E9F"/>
    <w:rsid w:val="00556648"/>
    <w:rsid w:val="0055680B"/>
    <w:rsid w:val="00556831"/>
    <w:rsid w:val="00556CE4"/>
    <w:rsid w:val="0056059F"/>
    <w:rsid w:val="005607DF"/>
    <w:rsid w:val="00561026"/>
    <w:rsid w:val="005612E8"/>
    <w:rsid w:val="005614F1"/>
    <w:rsid w:val="00562656"/>
    <w:rsid w:val="005631F3"/>
    <w:rsid w:val="00564081"/>
    <w:rsid w:val="0056424A"/>
    <w:rsid w:val="00564324"/>
    <w:rsid w:val="00564A55"/>
    <w:rsid w:val="00564B8C"/>
    <w:rsid w:val="005654A0"/>
    <w:rsid w:val="00565597"/>
    <w:rsid w:val="005655B9"/>
    <w:rsid w:val="00565ECD"/>
    <w:rsid w:val="0056614D"/>
    <w:rsid w:val="005664FC"/>
    <w:rsid w:val="00566B9F"/>
    <w:rsid w:val="00567043"/>
    <w:rsid w:val="0057000C"/>
    <w:rsid w:val="005702CE"/>
    <w:rsid w:val="00571C63"/>
    <w:rsid w:val="0057218A"/>
    <w:rsid w:val="005728F0"/>
    <w:rsid w:val="005729AB"/>
    <w:rsid w:val="0057309F"/>
    <w:rsid w:val="005736B2"/>
    <w:rsid w:val="00573D7D"/>
    <w:rsid w:val="005742F1"/>
    <w:rsid w:val="00574576"/>
    <w:rsid w:val="00574638"/>
    <w:rsid w:val="00574736"/>
    <w:rsid w:val="00574853"/>
    <w:rsid w:val="0057486A"/>
    <w:rsid w:val="00574D8D"/>
    <w:rsid w:val="00575D5A"/>
    <w:rsid w:val="00575D93"/>
    <w:rsid w:val="005769F6"/>
    <w:rsid w:val="005771EE"/>
    <w:rsid w:val="005775C2"/>
    <w:rsid w:val="00580527"/>
    <w:rsid w:val="00581406"/>
    <w:rsid w:val="005814F4"/>
    <w:rsid w:val="005817AC"/>
    <w:rsid w:val="00582500"/>
    <w:rsid w:val="00582D85"/>
    <w:rsid w:val="00583B92"/>
    <w:rsid w:val="00583B96"/>
    <w:rsid w:val="005840BF"/>
    <w:rsid w:val="00584442"/>
    <w:rsid w:val="00584EC9"/>
    <w:rsid w:val="00585B0F"/>
    <w:rsid w:val="00585E10"/>
    <w:rsid w:val="00585E84"/>
    <w:rsid w:val="00586988"/>
    <w:rsid w:val="005871C0"/>
    <w:rsid w:val="0058731A"/>
    <w:rsid w:val="005873EC"/>
    <w:rsid w:val="005906C4"/>
    <w:rsid w:val="005907DC"/>
    <w:rsid w:val="005908B7"/>
    <w:rsid w:val="00590A41"/>
    <w:rsid w:val="00590D2A"/>
    <w:rsid w:val="00590F59"/>
    <w:rsid w:val="005911EA"/>
    <w:rsid w:val="005914C1"/>
    <w:rsid w:val="0059151F"/>
    <w:rsid w:val="00592740"/>
    <w:rsid w:val="00592DAE"/>
    <w:rsid w:val="00593345"/>
    <w:rsid w:val="00593452"/>
    <w:rsid w:val="00593D61"/>
    <w:rsid w:val="00594154"/>
    <w:rsid w:val="00594DC2"/>
    <w:rsid w:val="00594F23"/>
    <w:rsid w:val="005955DE"/>
    <w:rsid w:val="00595757"/>
    <w:rsid w:val="00595DB9"/>
    <w:rsid w:val="00595ECC"/>
    <w:rsid w:val="00596428"/>
    <w:rsid w:val="00597038"/>
    <w:rsid w:val="00597B40"/>
    <w:rsid w:val="005A0188"/>
    <w:rsid w:val="005A0C80"/>
    <w:rsid w:val="005A1CD6"/>
    <w:rsid w:val="005A24D0"/>
    <w:rsid w:val="005A268E"/>
    <w:rsid w:val="005A2827"/>
    <w:rsid w:val="005A3655"/>
    <w:rsid w:val="005A43E2"/>
    <w:rsid w:val="005A4C29"/>
    <w:rsid w:val="005A54AE"/>
    <w:rsid w:val="005A54F4"/>
    <w:rsid w:val="005A5720"/>
    <w:rsid w:val="005A5EFD"/>
    <w:rsid w:val="005A66E2"/>
    <w:rsid w:val="005A6ADE"/>
    <w:rsid w:val="005B0D6D"/>
    <w:rsid w:val="005B115D"/>
    <w:rsid w:val="005B1353"/>
    <w:rsid w:val="005B167E"/>
    <w:rsid w:val="005B1771"/>
    <w:rsid w:val="005B189E"/>
    <w:rsid w:val="005B1B08"/>
    <w:rsid w:val="005B1CFE"/>
    <w:rsid w:val="005B1DFF"/>
    <w:rsid w:val="005B22A4"/>
    <w:rsid w:val="005B2674"/>
    <w:rsid w:val="005B37A0"/>
    <w:rsid w:val="005B37E9"/>
    <w:rsid w:val="005B3DAA"/>
    <w:rsid w:val="005B40BD"/>
    <w:rsid w:val="005B425F"/>
    <w:rsid w:val="005B46A0"/>
    <w:rsid w:val="005B49DA"/>
    <w:rsid w:val="005B4D63"/>
    <w:rsid w:val="005B505C"/>
    <w:rsid w:val="005B52E4"/>
    <w:rsid w:val="005B5485"/>
    <w:rsid w:val="005B5C5E"/>
    <w:rsid w:val="005B5FDE"/>
    <w:rsid w:val="005B655E"/>
    <w:rsid w:val="005B67CB"/>
    <w:rsid w:val="005B6AB4"/>
    <w:rsid w:val="005B6B3D"/>
    <w:rsid w:val="005B6E0E"/>
    <w:rsid w:val="005B6EAD"/>
    <w:rsid w:val="005B761C"/>
    <w:rsid w:val="005C1462"/>
    <w:rsid w:val="005C14FD"/>
    <w:rsid w:val="005C1654"/>
    <w:rsid w:val="005C1801"/>
    <w:rsid w:val="005C21C7"/>
    <w:rsid w:val="005C22FB"/>
    <w:rsid w:val="005C27C2"/>
    <w:rsid w:val="005C2931"/>
    <w:rsid w:val="005C2DBF"/>
    <w:rsid w:val="005C377E"/>
    <w:rsid w:val="005C3898"/>
    <w:rsid w:val="005C3AAA"/>
    <w:rsid w:val="005C3D65"/>
    <w:rsid w:val="005C4033"/>
    <w:rsid w:val="005C4311"/>
    <w:rsid w:val="005C455F"/>
    <w:rsid w:val="005C4AA0"/>
    <w:rsid w:val="005C4C17"/>
    <w:rsid w:val="005C5A31"/>
    <w:rsid w:val="005C5DE4"/>
    <w:rsid w:val="005C5F86"/>
    <w:rsid w:val="005C6AAF"/>
    <w:rsid w:val="005C745D"/>
    <w:rsid w:val="005C754F"/>
    <w:rsid w:val="005D0379"/>
    <w:rsid w:val="005D053A"/>
    <w:rsid w:val="005D0884"/>
    <w:rsid w:val="005D0AAF"/>
    <w:rsid w:val="005D0B82"/>
    <w:rsid w:val="005D0BE9"/>
    <w:rsid w:val="005D103F"/>
    <w:rsid w:val="005D1F23"/>
    <w:rsid w:val="005D24A3"/>
    <w:rsid w:val="005D2A42"/>
    <w:rsid w:val="005D2CA6"/>
    <w:rsid w:val="005D30ED"/>
    <w:rsid w:val="005D318D"/>
    <w:rsid w:val="005D3599"/>
    <w:rsid w:val="005D3C1D"/>
    <w:rsid w:val="005D44EF"/>
    <w:rsid w:val="005D4B9C"/>
    <w:rsid w:val="005D4CE6"/>
    <w:rsid w:val="005D57AB"/>
    <w:rsid w:val="005D6137"/>
    <w:rsid w:val="005D707D"/>
    <w:rsid w:val="005D7516"/>
    <w:rsid w:val="005D7A31"/>
    <w:rsid w:val="005D7E60"/>
    <w:rsid w:val="005E0501"/>
    <w:rsid w:val="005E0529"/>
    <w:rsid w:val="005E0B44"/>
    <w:rsid w:val="005E1280"/>
    <w:rsid w:val="005E1358"/>
    <w:rsid w:val="005E1904"/>
    <w:rsid w:val="005E270F"/>
    <w:rsid w:val="005E2BF7"/>
    <w:rsid w:val="005E30F5"/>
    <w:rsid w:val="005E3AC5"/>
    <w:rsid w:val="005E3D86"/>
    <w:rsid w:val="005E3EAE"/>
    <w:rsid w:val="005E46EB"/>
    <w:rsid w:val="005E4A92"/>
    <w:rsid w:val="005E4BF3"/>
    <w:rsid w:val="005E52E8"/>
    <w:rsid w:val="005E58A7"/>
    <w:rsid w:val="005E5CB4"/>
    <w:rsid w:val="005E672A"/>
    <w:rsid w:val="005E6A7C"/>
    <w:rsid w:val="005F020E"/>
    <w:rsid w:val="005F0340"/>
    <w:rsid w:val="005F0554"/>
    <w:rsid w:val="005F0B6F"/>
    <w:rsid w:val="005F12DF"/>
    <w:rsid w:val="005F146C"/>
    <w:rsid w:val="005F1A76"/>
    <w:rsid w:val="005F1A8F"/>
    <w:rsid w:val="005F1AF9"/>
    <w:rsid w:val="005F1EC7"/>
    <w:rsid w:val="005F2043"/>
    <w:rsid w:val="005F2C39"/>
    <w:rsid w:val="005F2DF2"/>
    <w:rsid w:val="005F3048"/>
    <w:rsid w:val="005F3D7C"/>
    <w:rsid w:val="005F4160"/>
    <w:rsid w:val="005F4288"/>
    <w:rsid w:val="005F4658"/>
    <w:rsid w:val="005F4B5B"/>
    <w:rsid w:val="005F4BC2"/>
    <w:rsid w:val="005F4F2F"/>
    <w:rsid w:val="005F51B8"/>
    <w:rsid w:val="005F5CB7"/>
    <w:rsid w:val="005F5CFE"/>
    <w:rsid w:val="005F6205"/>
    <w:rsid w:val="005F693C"/>
    <w:rsid w:val="005F6EB0"/>
    <w:rsid w:val="005F73CC"/>
    <w:rsid w:val="005F7535"/>
    <w:rsid w:val="005F7985"/>
    <w:rsid w:val="005F7B20"/>
    <w:rsid w:val="005F7C78"/>
    <w:rsid w:val="00600133"/>
    <w:rsid w:val="006004C3"/>
    <w:rsid w:val="00601236"/>
    <w:rsid w:val="00601424"/>
    <w:rsid w:val="00601D59"/>
    <w:rsid w:val="006023E4"/>
    <w:rsid w:val="00602540"/>
    <w:rsid w:val="00602B59"/>
    <w:rsid w:val="006034AB"/>
    <w:rsid w:val="006035F3"/>
    <w:rsid w:val="00603BAC"/>
    <w:rsid w:val="006041E4"/>
    <w:rsid w:val="00604A42"/>
    <w:rsid w:val="00604B60"/>
    <w:rsid w:val="00605103"/>
    <w:rsid w:val="00605731"/>
    <w:rsid w:val="006058F1"/>
    <w:rsid w:val="0060591E"/>
    <w:rsid w:val="00605A8A"/>
    <w:rsid w:val="00605B52"/>
    <w:rsid w:val="00605B92"/>
    <w:rsid w:val="0060618C"/>
    <w:rsid w:val="0060620B"/>
    <w:rsid w:val="0060638E"/>
    <w:rsid w:val="006067D0"/>
    <w:rsid w:val="006101B4"/>
    <w:rsid w:val="00610B2A"/>
    <w:rsid w:val="00611573"/>
    <w:rsid w:val="006117B0"/>
    <w:rsid w:val="006118AE"/>
    <w:rsid w:val="00611A1E"/>
    <w:rsid w:val="00611DC0"/>
    <w:rsid w:val="006120FC"/>
    <w:rsid w:val="0061211B"/>
    <w:rsid w:val="0061229F"/>
    <w:rsid w:val="006123FE"/>
    <w:rsid w:val="006129A6"/>
    <w:rsid w:val="006129A8"/>
    <w:rsid w:val="00612C35"/>
    <w:rsid w:val="00613019"/>
    <w:rsid w:val="00613CCB"/>
    <w:rsid w:val="00613D2E"/>
    <w:rsid w:val="00614091"/>
    <w:rsid w:val="00614B53"/>
    <w:rsid w:val="00614F11"/>
    <w:rsid w:val="006156FD"/>
    <w:rsid w:val="006159FD"/>
    <w:rsid w:val="00616285"/>
    <w:rsid w:val="00616393"/>
    <w:rsid w:val="006164F3"/>
    <w:rsid w:val="00616CB2"/>
    <w:rsid w:val="0061746C"/>
    <w:rsid w:val="006179D2"/>
    <w:rsid w:val="0062089A"/>
    <w:rsid w:val="00620DBE"/>
    <w:rsid w:val="00620FFA"/>
    <w:rsid w:val="00621216"/>
    <w:rsid w:val="00621974"/>
    <w:rsid w:val="006221F2"/>
    <w:rsid w:val="00622297"/>
    <w:rsid w:val="00622D24"/>
    <w:rsid w:val="0062305D"/>
    <w:rsid w:val="00623C6A"/>
    <w:rsid w:val="00623E06"/>
    <w:rsid w:val="00624543"/>
    <w:rsid w:val="0062470D"/>
    <w:rsid w:val="00624C15"/>
    <w:rsid w:val="00624C1F"/>
    <w:rsid w:val="00624DFC"/>
    <w:rsid w:val="0062537B"/>
    <w:rsid w:val="00625D83"/>
    <w:rsid w:val="00626256"/>
    <w:rsid w:val="0062683A"/>
    <w:rsid w:val="0062785B"/>
    <w:rsid w:val="006278A5"/>
    <w:rsid w:val="0063009F"/>
    <w:rsid w:val="0063052F"/>
    <w:rsid w:val="00630F66"/>
    <w:rsid w:val="00631019"/>
    <w:rsid w:val="0063109C"/>
    <w:rsid w:val="006310FF"/>
    <w:rsid w:val="0063153D"/>
    <w:rsid w:val="0063260D"/>
    <w:rsid w:val="006328E8"/>
    <w:rsid w:val="0063314A"/>
    <w:rsid w:val="006334F7"/>
    <w:rsid w:val="00633553"/>
    <w:rsid w:val="006341FA"/>
    <w:rsid w:val="0063461E"/>
    <w:rsid w:val="00634F35"/>
    <w:rsid w:val="00635016"/>
    <w:rsid w:val="00635770"/>
    <w:rsid w:val="00635B9A"/>
    <w:rsid w:val="006362BB"/>
    <w:rsid w:val="00636620"/>
    <w:rsid w:val="00636748"/>
    <w:rsid w:val="00636BC3"/>
    <w:rsid w:val="00636E6F"/>
    <w:rsid w:val="006376B5"/>
    <w:rsid w:val="0063786F"/>
    <w:rsid w:val="0064040E"/>
    <w:rsid w:val="00640B7D"/>
    <w:rsid w:val="00640CC2"/>
    <w:rsid w:val="0064113D"/>
    <w:rsid w:val="006414E0"/>
    <w:rsid w:val="0064163F"/>
    <w:rsid w:val="006418BD"/>
    <w:rsid w:val="006419FC"/>
    <w:rsid w:val="0064241F"/>
    <w:rsid w:val="0064290C"/>
    <w:rsid w:val="00642B04"/>
    <w:rsid w:val="00642C02"/>
    <w:rsid w:val="00642C1F"/>
    <w:rsid w:val="006438D1"/>
    <w:rsid w:val="0064399A"/>
    <w:rsid w:val="00643ECD"/>
    <w:rsid w:val="00643FDF"/>
    <w:rsid w:val="0064488D"/>
    <w:rsid w:val="0064492A"/>
    <w:rsid w:val="00644B6D"/>
    <w:rsid w:val="00645C12"/>
    <w:rsid w:val="006460B0"/>
    <w:rsid w:val="00647A67"/>
    <w:rsid w:val="00650187"/>
    <w:rsid w:val="006505E3"/>
    <w:rsid w:val="006510E0"/>
    <w:rsid w:val="00651394"/>
    <w:rsid w:val="00652645"/>
    <w:rsid w:val="0065354C"/>
    <w:rsid w:val="00653857"/>
    <w:rsid w:val="00653E10"/>
    <w:rsid w:val="00653F9C"/>
    <w:rsid w:val="006543BE"/>
    <w:rsid w:val="00654B48"/>
    <w:rsid w:val="00654CFC"/>
    <w:rsid w:val="00655285"/>
    <w:rsid w:val="006556CF"/>
    <w:rsid w:val="006557B4"/>
    <w:rsid w:val="006567F9"/>
    <w:rsid w:val="006568AA"/>
    <w:rsid w:val="00656A93"/>
    <w:rsid w:val="00657A54"/>
    <w:rsid w:val="00657AAA"/>
    <w:rsid w:val="00657E60"/>
    <w:rsid w:val="00660F41"/>
    <w:rsid w:val="0066123F"/>
    <w:rsid w:val="00661963"/>
    <w:rsid w:val="0066202E"/>
    <w:rsid w:val="006620FA"/>
    <w:rsid w:val="00662A21"/>
    <w:rsid w:val="00662C39"/>
    <w:rsid w:val="00662D9A"/>
    <w:rsid w:val="00662DCD"/>
    <w:rsid w:val="00662F68"/>
    <w:rsid w:val="006631D9"/>
    <w:rsid w:val="006635AA"/>
    <w:rsid w:val="006636F9"/>
    <w:rsid w:val="00663934"/>
    <w:rsid w:val="00663EDA"/>
    <w:rsid w:val="00663F65"/>
    <w:rsid w:val="006641E4"/>
    <w:rsid w:val="00664227"/>
    <w:rsid w:val="00664C8B"/>
    <w:rsid w:val="006653D0"/>
    <w:rsid w:val="006656C2"/>
    <w:rsid w:val="00665F1E"/>
    <w:rsid w:val="0066632A"/>
    <w:rsid w:val="00666562"/>
    <w:rsid w:val="00666FD3"/>
    <w:rsid w:val="00667694"/>
    <w:rsid w:val="006706FB"/>
    <w:rsid w:val="00670BF1"/>
    <w:rsid w:val="00670F2B"/>
    <w:rsid w:val="006712FF"/>
    <w:rsid w:val="00671726"/>
    <w:rsid w:val="00671D5E"/>
    <w:rsid w:val="0067214C"/>
    <w:rsid w:val="006727F8"/>
    <w:rsid w:val="00672A6A"/>
    <w:rsid w:val="00672B36"/>
    <w:rsid w:val="00672F85"/>
    <w:rsid w:val="006732FB"/>
    <w:rsid w:val="006738DB"/>
    <w:rsid w:val="00673DAE"/>
    <w:rsid w:val="00673F13"/>
    <w:rsid w:val="00674099"/>
    <w:rsid w:val="00674900"/>
    <w:rsid w:val="00674D72"/>
    <w:rsid w:val="0067516A"/>
    <w:rsid w:val="006753B6"/>
    <w:rsid w:val="0067586E"/>
    <w:rsid w:val="00675973"/>
    <w:rsid w:val="00676B9B"/>
    <w:rsid w:val="00677127"/>
    <w:rsid w:val="00677AE9"/>
    <w:rsid w:val="00680641"/>
    <w:rsid w:val="0068076C"/>
    <w:rsid w:val="00680A80"/>
    <w:rsid w:val="00681474"/>
    <w:rsid w:val="00681893"/>
    <w:rsid w:val="006820B7"/>
    <w:rsid w:val="0068227D"/>
    <w:rsid w:val="00682948"/>
    <w:rsid w:val="00683417"/>
    <w:rsid w:val="00683AE0"/>
    <w:rsid w:val="00684306"/>
    <w:rsid w:val="0068482A"/>
    <w:rsid w:val="006848FF"/>
    <w:rsid w:val="00684AA3"/>
    <w:rsid w:val="0068516B"/>
    <w:rsid w:val="00685E61"/>
    <w:rsid w:val="00686433"/>
    <w:rsid w:val="0068683F"/>
    <w:rsid w:val="00686FBC"/>
    <w:rsid w:val="006877B6"/>
    <w:rsid w:val="00687AA3"/>
    <w:rsid w:val="00687E77"/>
    <w:rsid w:val="0069023E"/>
    <w:rsid w:val="00690AE0"/>
    <w:rsid w:val="006918FA"/>
    <w:rsid w:val="00691C9A"/>
    <w:rsid w:val="00691C9F"/>
    <w:rsid w:val="00692F5F"/>
    <w:rsid w:val="006934AA"/>
    <w:rsid w:val="00693909"/>
    <w:rsid w:val="006942E8"/>
    <w:rsid w:val="006943E5"/>
    <w:rsid w:val="00694C78"/>
    <w:rsid w:val="0069548E"/>
    <w:rsid w:val="0069561A"/>
    <w:rsid w:val="00695659"/>
    <w:rsid w:val="00695817"/>
    <w:rsid w:val="00695DE2"/>
    <w:rsid w:val="00695E7F"/>
    <w:rsid w:val="006969CA"/>
    <w:rsid w:val="00696C54"/>
    <w:rsid w:val="006975A1"/>
    <w:rsid w:val="0069766E"/>
    <w:rsid w:val="00697E64"/>
    <w:rsid w:val="00697F1A"/>
    <w:rsid w:val="006A01B3"/>
    <w:rsid w:val="006A0312"/>
    <w:rsid w:val="006A073B"/>
    <w:rsid w:val="006A11F4"/>
    <w:rsid w:val="006A1A02"/>
    <w:rsid w:val="006A1F85"/>
    <w:rsid w:val="006A213F"/>
    <w:rsid w:val="006A2698"/>
    <w:rsid w:val="006A2DC1"/>
    <w:rsid w:val="006A2E02"/>
    <w:rsid w:val="006A3238"/>
    <w:rsid w:val="006A42BE"/>
    <w:rsid w:val="006A4E7E"/>
    <w:rsid w:val="006A5643"/>
    <w:rsid w:val="006A569F"/>
    <w:rsid w:val="006A583A"/>
    <w:rsid w:val="006A5CBB"/>
    <w:rsid w:val="006A625D"/>
    <w:rsid w:val="006A69F2"/>
    <w:rsid w:val="006A725A"/>
    <w:rsid w:val="006A726C"/>
    <w:rsid w:val="006A7FE4"/>
    <w:rsid w:val="006B093D"/>
    <w:rsid w:val="006B0A22"/>
    <w:rsid w:val="006B0D7A"/>
    <w:rsid w:val="006B0EEA"/>
    <w:rsid w:val="006B20CC"/>
    <w:rsid w:val="006B2F17"/>
    <w:rsid w:val="006B315E"/>
    <w:rsid w:val="006B348A"/>
    <w:rsid w:val="006B3922"/>
    <w:rsid w:val="006B3F50"/>
    <w:rsid w:val="006B413D"/>
    <w:rsid w:val="006B469E"/>
    <w:rsid w:val="006B4BB4"/>
    <w:rsid w:val="006B4F17"/>
    <w:rsid w:val="006B5136"/>
    <w:rsid w:val="006B6152"/>
    <w:rsid w:val="006B63A6"/>
    <w:rsid w:val="006B64E3"/>
    <w:rsid w:val="006B6AFF"/>
    <w:rsid w:val="006B6BD0"/>
    <w:rsid w:val="006B6CC3"/>
    <w:rsid w:val="006B6D40"/>
    <w:rsid w:val="006B6EBA"/>
    <w:rsid w:val="006B74FD"/>
    <w:rsid w:val="006B7F5F"/>
    <w:rsid w:val="006C01EA"/>
    <w:rsid w:val="006C0257"/>
    <w:rsid w:val="006C0469"/>
    <w:rsid w:val="006C08D4"/>
    <w:rsid w:val="006C0A82"/>
    <w:rsid w:val="006C10C7"/>
    <w:rsid w:val="006C15BE"/>
    <w:rsid w:val="006C199C"/>
    <w:rsid w:val="006C1A79"/>
    <w:rsid w:val="006C1B71"/>
    <w:rsid w:val="006C22E1"/>
    <w:rsid w:val="006C2343"/>
    <w:rsid w:val="006C2A54"/>
    <w:rsid w:val="006C2FA6"/>
    <w:rsid w:val="006C305A"/>
    <w:rsid w:val="006C315F"/>
    <w:rsid w:val="006C3E8D"/>
    <w:rsid w:val="006C455E"/>
    <w:rsid w:val="006C4A2C"/>
    <w:rsid w:val="006C4B4F"/>
    <w:rsid w:val="006C4C1B"/>
    <w:rsid w:val="006C50B3"/>
    <w:rsid w:val="006C57E2"/>
    <w:rsid w:val="006C5E16"/>
    <w:rsid w:val="006C5E24"/>
    <w:rsid w:val="006C6997"/>
    <w:rsid w:val="006C7090"/>
    <w:rsid w:val="006C72D5"/>
    <w:rsid w:val="006C732F"/>
    <w:rsid w:val="006C7415"/>
    <w:rsid w:val="006C7437"/>
    <w:rsid w:val="006C78D1"/>
    <w:rsid w:val="006D081A"/>
    <w:rsid w:val="006D099B"/>
    <w:rsid w:val="006D18C8"/>
    <w:rsid w:val="006D2406"/>
    <w:rsid w:val="006D2796"/>
    <w:rsid w:val="006D2D0B"/>
    <w:rsid w:val="006D3256"/>
    <w:rsid w:val="006D3523"/>
    <w:rsid w:val="006D389F"/>
    <w:rsid w:val="006D3A42"/>
    <w:rsid w:val="006D42F2"/>
    <w:rsid w:val="006D46B2"/>
    <w:rsid w:val="006D4B21"/>
    <w:rsid w:val="006D57A4"/>
    <w:rsid w:val="006D5FF9"/>
    <w:rsid w:val="006D60E8"/>
    <w:rsid w:val="006D6884"/>
    <w:rsid w:val="006D78A5"/>
    <w:rsid w:val="006D7EEE"/>
    <w:rsid w:val="006D7FAC"/>
    <w:rsid w:val="006E0577"/>
    <w:rsid w:val="006E0AEC"/>
    <w:rsid w:val="006E1115"/>
    <w:rsid w:val="006E1267"/>
    <w:rsid w:val="006E15AC"/>
    <w:rsid w:val="006E180B"/>
    <w:rsid w:val="006E2082"/>
    <w:rsid w:val="006E2B0F"/>
    <w:rsid w:val="006E2FBA"/>
    <w:rsid w:val="006E33F2"/>
    <w:rsid w:val="006E36DA"/>
    <w:rsid w:val="006E37EE"/>
    <w:rsid w:val="006E4238"/>
    <w:rsid w:val="006E6245"/>
    <w:rsid w:val="006E701D"/>
    <w:rsid w:val="006E7FEB"/>
    <w:rsid w:val="006F03B8"/>
    <w:rsid w:val="006F1241"/>
    <w:rsid w:val="006F26A6"/>
    <w:rsid w:val="006F2841"/>
    <w:rsid w:val="006F4E80"/>
    <w:rsid w:val="006F539D"/>
    <w:rsid w:val="006F696F"/>
    <w:rsid w:val="006F7012"/>
    <w:rsid w:val="006F7416"/>
    <w:rsid w:val="006F7A34"/>
    <w:rsid w:val="006F7DD8"/>
    <w:rsid w:val="0070005D"/>
    <w:rsid w:val="007000B3"/>
    <w:rsid w:val="00700610"/>
    <w:rsid w:val="00700970"/>
    <w:rsid w:val="007013F7"/>
    <w:rsid w:val="00701C76"/>
    <w:rsid w:val="00701DB5"/>
    <w:rsid w:val="00701EA0"/>
    <w:rsid w:val="007024AA"/>
    <w:rsid w:val="00702652"/>
    <w:rsid w:val="007028F2"/>
    <w:rsid w:val="00702A44"/>
    <w:rsid w:val="007034D3"/>
    <w:rsid w:val="00704336"/>
    <w:rsid w:val="00704492"/>
    <w:rsid w:val="00704518"/>
    <w:rsid w:val="007046A9"/>
    <w:rsid w:val="00705F22"/>
    <w:rsid w:val="00706C04"/>
    <w:rsid w:val="00707B68"/>
    <w:rsid w:val="00707C9D"/>
    <w:rsid w:val="00710061"/>
    <w:rsid w:val="00710D8A"/>
    <w:rsid w:val="00711846"/>
    <w:rsid w:val="00712BE6"/>
    <w:rsid w:val="0071339A"/>
    <w:rsid w:val="00713703"/>
    <w:rsid w:val="00713767"/>
    <w:rsid w:val="007139BB"/>
    <w:rsid w:val="007139DB"/>
    <w:rsid w:val="00713C7A"/>
    <w:rsid w:val="007146C5"/>
    <w:rsid w:val="00714AB7"/>
    <w:rsid w:val="00714FB1"/>
    <w:rsid w:val="007155DE"/>
    <w:rsid w:val="00715819"/>
    <w:rsid w:val="00715F32"/>
    <w:rsid w:val="0071654C"/>
    <w:rsid w:val="00716B9A"/>
    <w:rsid w:val="00716C55"/>
    <w:rsid w:val="00716E73"/>
    <w:rsid w:val="007170E5"/>
    <w:rsid w:val="007171C2"/>
    <w:rsid w:val="0071739D"/>
    <w:rsid w:val="00717850"/>
    <w:rsid w:val="00717989"/>
    <w:rsid w:val="007179E1"/>
    <w:rsid w:val="00720FC4"/>
    <w:rsid w:val="00721D62"/>
    <w:rsid w:val="0072238F"/>
    <w:rsid w:val="00722700"/>
    <w:rsid w:val="0072282C"/>
    <w:rsid w:val="00723059"/>
    <w:rsid w:val="007232AC"/>
    <w:rsid w:val="007239F5"/>
    <w:rsid w:val="00723B95"/>
    <w:rsid w:val="00723E15"/>
    <w:rsid w:val="00724A95"/>
    <w:rsid w:val="00724B46"/>
    <w:rsid w:val="00724E47"/>
    <w:rsid w:val="00726B9F"/>
    <w:rsid w:val="007302B8"/>
    <w:rsid w:val="007306C5"/>
    <w:rsid w:val="007306D0"/>
    <w:rsid w:val="00730A7B"/>
    <w:rsid w:val="0073191A"/>
    <w:rsid w:val="00731B64"/>
    <w:rsid w:val="007320CE"/>
    <w:rsid w:val="00732574"/>
    <w:rsid w:val="00732775"/>
    <w:rsid w:val="007328E5"/>
    <w:rsid w:val="00732F97"/>
    <w:rsid w:val="007348CA"/>
    <w:rsid w:val="00735FF7"/>
    <w:rsid w:val="00736154"/>
    <w:rsid w:val="00736540"/>
    <w:rsid w:val="007366E9"/>
    <w:rsid w:val="0073745D"/>
    <w:rsid w:val="007374D0"/>
    <w:rsid w:val="00737D18"/>
    <w:rsid w:val="00737E4B"/>
    <w:rsid w:val="00737F46"/>
    <w:rsid w:val="0074009A"/>
    <w:rsid w:val="00740783"/>
    <w:rsid w:val="00740FD1"/>
    <w:rsid w:val="00741FD3"/>
    <w:rsid w:val="007421A7"/>
    <w:rsid w:val="007428A4"/>
    <w:rsid w:val="00742A9A"/>
    <w:rsid w:val="00742C70"/>
    <w:rsid w:val="00743BE0"/>
    <w:rsid w:val="00743C99"/>
    <w:rsid w:val="00745271"/>
    <w:rsid w:val="007465F1"/>
    <w:rsid w:val="00746A0D"/>
    <w:rsid w:val="00746B78"/>
    <w:rsid w:val="0074701D"/>
    <w:rsid w:val="00747905"/>
    <w:rsid w:val="00750080"/>
    <w:rsid w:val="007504A1"/>
    <w:rsid w:val="007511C9"/>
    <w:rsid w:val="0075122B"/>
    <w:rsid w:val="0075124A"/>
    <w:rsid w:val="007514A3"/>
    <w:rsid w:val="007514B8"/>
    <w:rsid w:val="00751726"/>
    <w:rsid w:val="00752050"/>
    <w:rsid w:val="00752B2A"/>
    <w:rsid w:val="00753394"/>
    <w:rsid w:val="00753554"/>
    <w:rsid w:val="007537A4"/>
    <w:rsid w:val="007538EC"/>
    <w:rsid w:val="00753C01"/>
    <w:rsid w:val="00753CE0"/>
    <w:rsid w:val="00754818"/>
    <w:rsid w:val="00755457"/>
    <w:rsid w:val="00755C92"/>
    <w:rsid w:val="00755D74"/>
    <w:rsid w:val="00756300"/>
    <w:rsid w:val="00756839"/>
    <w:rsid w:val="00756F7D"/>
    <w:rsid w:val="007571C7"/>
    <w:rsid w:val="00757F9D"/>
    <w:rsid w:val="00760400"/>
    <w:rsid w:val="0076051C"/>
    <w:rsid w:val="007607F3"/>
    <w:rsid w:val="0076164A"/>
    <w:rsid w:val="00761751"/>
    <w:rsid w:val="00762316"/>
    <w:rsid w:val="007626EC"/>
    <w:rsid w:val="00763449"/>
    <w:rsid w:val="007641F0"/>
    <w:rsid w:val="00764E89"/>
    <w:rsid w:val="007653BB"/>
    <w:rsid w:val="00766049"/>
    <w:rsid w:val="00766322"/>
    <w:rsid w:val="00766363"/>
    <w:rsid w:val="007665A9"/>
    <w:rsid w:val="0076676E"/>
    <w:rsid w:val="00766BD8"/>
    <w:rsid w:val="00766D92"/>
    <w:rsid w:val="00766E16"/>
    <w:rsid w:val="007673FE"/>
    <w:rsid w:val="007675D0"/>
    <w:rsid w:val="00767824"/>
    <w:rsid w:val="00767834"/>
    <w:rsid w:val="0076792A"/>
    <w:rsid w:val="007679DC"/>
    <w:rsid w:val="0077008B"/>
    <w:rsid w:val="007700BB"/>
    <w:rsid w:val="00770884"/>
    <w:rsid w:val="007728E5"/>
    <w:rsid w:val="00772B53"/>
    <w:rsid w:val="007739D6"/>
    <w:rsid w:val="007740CE"/>
    <w:rsid w:val="00774227"/>
    <w:rsid w:val="00774980"/>
    <w:rsid w:val="00774EF4"/>
    <w:rsid w:val="0077502B"/>
    <w:rsid w:val="007751FA"/>
    <w:rsid w:val="00775392"/>
    <w:rsid w:val="007755EA"/>
    <w:rsid w:val="0077576D"/>
    <w:rsid w:val="00775CEB"/>
    <w:rsid w:val="00775F34"/>
    <w:rsid w:val="00775F98"/>
    <w:rsid w:val="00776681"/>
    <w:rsid w:val="00776DE3"/>
    <w:rsid w:val="00777669"/>
    <w:rsid w:val="00777B86"/>
    <w:rsid w:val="00780A29"/>
    <w:rsid w:val="007814CD"/>
    <w:rsid w:val="00781782"/>
    <w:rsid w:val="00781E94"/>
    <w:rsid w:val="007823BC"/>
    <w:rsid w:val="00782836"/>
    <w:rsid w:val="00782B84"/>
    <w:rsid w:val="00783056"/>
    <w:rsid w:val="00783CF6"/>
    <w:rsid w:val="0078485D"/>
    <w:rsid w:val="00784B3D"/>
    <w:rsid w:val="00784C7E"/>
    <w:rsid w:val="00785054"/>
    <w:rsid w:val="0078522C"/>
    <w:rsid w:val="00785716"/>
    <w:rsid w:val="007857C9"/>
    <w:rsid w:val="007860B1"/>
    <w:rsid w:val="007861AB"/>
    <w:rsid w:val="00786207"/>
    <w:rsid w:val="007872FB"/>
    <w:rsid w:val="00787ED7"/>
    <w:rsid w:val="00790DAC"/>
    <w:rsid w:val="00791668"/>
    <w:rsid w:val="0079204A"/>
    <w:rsid w:val="007924F4"/>
    <w:rsid w:val="00792518"/>
    <w:rsid w:val="00792953"/>
    <w:rsid w:val="00792C0C"/>
    <w:rsid w:val="007932E3"/>
    <w:rsid w:val="00794A9E"/>
    <w:rsid w:val="00794C3D"/>
    <w:rsid w:val="007952AB"/>
    <w:rsid w:val="00795382"/>
    <w:rsid w:val="0079539C"/>
    <w:rsid w:val="007954C2"/>
    <w:rsid w:val="00795558"/>
    <w:rsid w:val="00796A97"/>
    <w:rsid w:val="00796C7C"/>
    <w:rsid w:val="007A0380"/>
    <w:rsid w:val="007A09BC"/>
    <w:rsid w:val="007A1608"/>
    <w:rsid w:val="007A1D9D"/>
    <w:rsid w:val="007A1F5D"/>
    <w:rsid w:val="007A2873"/>
    <w:rsid w:val="007A3EEF"/>
    <w:rsid w:val="007A433F"/>
    <w:rsid w:val="007A469A"/>
    <w:rsid w:val="007A4F4A"/>
    <w:rsid w:val="007A52F6"/>
    <w:rsid w:val="007A59FB"/>
    <w:rsid w:val="007A5D78"/>
    <w:rsid w:val="007A623A"/>
    <w:rsid w:val="007A673D"/>
    <w:rsid w:val="007A727C"/>
    <w:rsid w:val="007A7BDC"/>
    <w:rsid w:val="007B0142"/>
    <w:rsid w:val="007B125D"/>
    <w:rsid w:val="007B1EF2"/>
    <w:rsid w:val="007B281B"/>
    <w:rsid w:val="007B2B59"/>
    <w:rsid w:val="007B2B5E"/>
    <w:rsid w:val="007B2DDB"/>
    <w:rsid w:val="007B316E"/>
    <w:rsid w:val="007B3316"/>
    <w:rsid w:val="007B3325"/>
    <w:rsid w:val="007B3A1D"/>
    <w:rsid w:val="007B3A78"/>
    <w:rsid w:val="007B40C0"/>
    <w:rsid w:val="007B4203"/>
    <w:rsid w:val="007B4419"/>
    <w:rsid w:val="007B49F6"/>
    <w:rsid w:val="007B4DED"/>
    <w:rsid w:val="007B5208"/>
    <w:rsid w:val="007B56FE"/>
    <w:rsid w:val="007B5752"/>
    <w:rsid w:val="007B5776"/>
    <w:rsid w:val="007B5BB2"/>
    <w:rsid w:val="007B6589"/>
    <w:rsid w:val="007B73A2"/>
    <w:rsid w:val="007B7761"/>
    <w:rsid w:val="007B78C5"/>
    <w:rsid w:val="007C03CA"/>
    <w:rsid w:val="007C0D04"/>
    <w:rsid w:val="007C0D5A"/>
    <w:rsid w:val="007C0DC4"/>
    <w:rsid w:val="007C1176"/>
    <w:rsid w:val="007C1341"/>
    <w:rsid w:val="007C17ED"/>
    <w:rsid w:val="007C1C09"/>
    <w:rsid w:val="007C1D8C"/>
    <w:rsid w:val="007C2622"/>
    <w:rsid w:val="007C276B"/>
    <w:rsid w:val="007C27E5"/>
    <w:rsid w:val="007C2CEB"/>
    <w:rsid w:val="007C2E68"/>
    <w:rsid w:val="007C3006"/>
    <w:rsid w:val="007C33D5"/>
    <w:rsid w:val="007C3408"/>
    <w:rsid w:val="007C37AF"/>
    <w:rsid w:val="007C3A30"/>
    <w:rsid w:val="007C3D20"/>
    <w:rsid w:val="007C3FB4"/>
    <w:rsid w:val="007C41D6"/>
    <w:rsid w:val="007C4648"/>
    <w:rsid w:val="007C4FE0"/>
    <w:rsid w:val="007C53C8"/>
    <w:rsid w:val="007C5E31"/>
    <w:rsid w:val="007C5FF8"/>
    <w:rsid w:val="007C6C8C"/>
    <w:rsid w:val="007C73F3"/>
    <w:rsid w:val="007C78FE"/>
    <w:rsid w:val="007C79D6"/>
    <w:rsid w:val="007C7D06"/>
    <w:rsid w:val="007D014C"/>
    <w:rsid w:val="007D048D"/>
    <w:rsid w:val="007D0AA5"/>
    <w:rsid w:val="007D0BBF"/>
    <w:rsid w:val="007D1D48"/>
    <w:rsid w:val="007D1ECE"/>
    <w:rsid w:val="007D2130"/>
    <w:rsid w:val="007D2D4B"/>
    <w:rsid w:val="007D3991"/>
    <w:rsid w:val="007D4199"/>
    <w:rsid w:val="007D43BD"/>
    <w:rsid w:val="007D493C"/>
    <w:rsid w:val="007D4EC9"/>
    <w:rsid w:val="007D4F4A"/>
    <w:rsid w:val="007D5070"/>
    <w:rsid w:val="007D54D9"/>
    <w:rsid w:val="007D54EB"/>
    <w:rsid w:val="007D5F4E"/>
    <w:rsid w:val="007D5F63"/>
    <w:rsid w:val="007D6028"/>
    <w:rsid w:val="007D64E6"/>
    <w:rsid w:val="007D75CC"/>
    <w:rsid w:val="007D78F4"/>
    <w:rsid w:val="007E007A"/>
    <w:rsid w:val="007E02CB"/>
    <w:rsid w:val="007E0506"/>
    <w:rsid w:val="007E06D9"/>
    <w:rsid w:val="007E0713"/>
    <w:rsid w:val="007E0950"/>
    <w:rsid w:val="007E0A90"/>
    <w:rsid w:val="007E0EC8"/>
    <w:rsid w:val="007E0FDE"/>
    <w:rsid w:val="007E10DA"/>
    <w:rsid w:val="007E17D0"/>
    <w:rsid w:val="007E20C4"/>
    <w:rsid w:val="007E20CF"/>
    <w:rsid w:val="007E26C1"/>
    <w:rsid w:val="007E2E8C"/>
    <w:rsid w:val="007E32D5"/>
    <w:rsid w:val="007E4AB6"/>
    <w:rsid w:val="007E5492"/>
    <w:rsid w:val="007E596B"/>
    <w:rsid w:val="007E6094"/>
    <w:rsid w:val="007E64D0"/>
    <w:rsid w:val="007E64ED"/>
    <w:rsid w:val="007E69B1"/>
    <w:rsid w:val="007E74F1"/>
    <w:rsid w:val="007E75AF"/>
    <w:rsid w:val="007E7C03"/>
    <w:rsid w:val="007E7E08"/>
    <w:rsid w:val="007E7E18"/>
    <w:rsid w:val="007F12DF"/>
    <w:rsid w:val="007F1759"/>
    <w:rsid w:val="007F1A2D"/>
    <w:rsid w:val="007F2E11"/>
    <w:rsid w:val="007F2EEF"/>
    <w:rsid w:val="007F3171"/>
    <w:rsid w:val="007F4A03"/>
    <w:rsid w:val="007F4EE6"/>
    <w:rsid w:val="007F516A"/>
    <w:rsid w:val="007F5432"/>
    <w:rsid w:val="007F58F0"/>
    <w:rsid w:val="007F68E7"/>
    <w:rsid w:val="007F6C11"/>
    <w:rsid w:val="007F745A"/>
    <w:rsid w:val="007F7864"/>
    <w:rsid w:val="008000CA"/>
    <w:rsid w:val="0080015B"/>
    <w:rsid w:val="00800FD1"/>
    <w:rsid w:val="00801590"/>
    <w:rsid w:val="008015B5"/>
    <w:rsid w:val="008021D5"/>
    <w:rsid w:val="00802C8E"/>
    <w:rsid w:val="00802E9B"/>
    <w:rsid w:val="00802FF1"/>
    <w:rsid w:val="008032F0"/>
    <w:rsid w:val="0080330D"/>
    <w:rsid w:val="008034AF"/>
    <w:rsid w:val="00803F91"/>
    <w:rsid w:val="00804080"/>
    <w:rsid w:val="00804FFF"/>
    <w:rsid w:val="00805010"/>
    <w:rsid w:val="008051CC"/>
    <w:rsid w:val="00805366"/>
    <w:rsid w:val="0080558E"/>
    <w:rsid w:val="0080586A"/>
    <w:rsid w:val="008061A3"/>
    <w:rsid w:val="008062A7"/>
    <w:rsid w:val="00806521"/>
    <w:rsid w:val="0080660B"/>
    <w:rsid w:val="00806615"/>
    <w:rsid w:val="0080664B"/>
    <w:rsid w:val="008069B4"/>
    <w:rsid w:val="008075FA"/>
    <w:rsid w:val="00807999"/>
    <w:rsid w:val="00807E0E"/>
    <w:rsid w:val="008103E6"/>
    <w:rsid w:val="008108D2"/>
    <w:rsid w:val="00810FC4"/>
    <w:rsid w:val="00811179"/>
    <w:rsid w:val="0081120B"/>
    <w:rsid w:val="0081185B"/>
    <w:rsid w:val="008118A6"/>
    <w:rsid w:val="008118C3"/>
    <w:rsid w:val="00811F9C"/>
    <w:rsid w:val="008126D7"/>
    <w:rsid w:val="00812926"/>
    <w:rsid w:val="00812994"/>
    <w:rsid w:val="00812EFE"/>
    <w:rsid w:val="00812F4F"/>
    <w:rsid w:val="0081370B"/>
    <w:rsid w:val="00813B09"/>
    <w:rsid w:val="00813BA6"/>
    <w:rsid w:val="00813C58"/>
    <w:rsid w:val="008141C2"/>
    <w:rsid w:val="00814BD2"/>
    <w:rsid w:val="00814EAD"/>
    <w:rsid w:val="0081553F"/>
    <w:rsid w:val="0081597E"/>
    <w:rsid w:val="00815BEE"/>
    <w:rsid w:val="00815CC2"/>
    <w:rsid w:val="00815EEF"/>
    <w:rsid w:val="0081600B"/>
    <w:rsid w:val="008167D3"/>
    <w:rsid w:val="00816B5B"/>
    <w:rsid w:val="00817B09"/>
    <w:rsid w:val="00817EBF"/>
    <w:rsid w:val="00820335"/>
    <w:rsid w:val="00820670"/>
    <w:rsid w:val="0082085D"/>
    <w:rsid w:val="0082099F"/>
    <w:rsid w:val="00820AB4"/>
    <w:rsid w:val="00820B11"/>
    <w:rsid w:val="00821F97"/>
    <w:rsid w:val="008228F5"/>
    <w:rsid w:val="008228FF"/>
    <w:rsid w:val="0082341E"/>
    <w:rsid w:val="00823503"/>
    <w:rsid w:val="008235CA"/>
    <w:rsid w:val="008236A8"/>
    <w:rsid w:val="008239FC"/>
    <w:rsid w:val="00823E5B"/>
    <w:rsid w:val="00824205"/>
    <w:rsid w:val="00824FEE"/>
    <w:rsid w:val="00825046"/>
    <w:rsid w:val="008263FA"/>
    <w:rsid w:val="0082645E"/>
    <w:rsid w:val="0082660B"/>
    <w:rsid w:val="00826CB6"/>
    <w:rsid w:val="00826E37"/>
    <w:rsid w:val="008271AB"/>
    <w:rsid w:val="0083033E"/>
    <w:rsid w:val="00830A9F"/>
    <w:rsid w:val="008312F8"/>
    <w:rsid w:val="00831E2F"/>
    <w:rsid w:val="00832411"/>
    <w:rsid w:val="008324ED"/>
    <w:rsid w:val="00832A96"/>
    <w:rsid w:val="00832CA0"/>
    <w:rsid w:val="00832E2B"/>
    <w:rsid w:val="008338D4"/>
    <w:rsid w:val="00833981"/>
    <w:rsid w:val="00833A02"/>
    <w:rsid w:val="00833A8D"/>
    <w:rsid w:val="00833B7D"/>
    <w:rsid w:val="00833E6D"/>
    <w:rsid w:val="008343F8"/>
    <w:rsid w:val="0083441C"/>
    <w:rsid w:val="008344F5"/>
    <w:rsid w:val="00834C66"/>
    <w:rsid w:val="0083551E"/>
    <w:rsid w:val="0083582B"/>
    <w:rsid w:val="0083686E"/>
    <w:rsid w:val="00836E6A"/>
    <w:rsid w:val="0083713C"/>
    <w:rsid w:val="00837238"/>
    <w:rsid w:val="008373CA"/>
    <w:rsid w:val="008374C9"/>
    <w:rsid w:val="00837734"/>
    <w:rsid w:val="008403BE"/>
    <w:rsid w:val="0084044A"/>
    <w:rsid w:val="0084065D"/>
    <w:rsid w:val="00840866"/>
    <w:rsid w:val="00841EC5"/>
    <w:rsid w:val="008420D1"/>
    <w:rsid w:val="008426D9"/>
    <w:rsid w:val="00842BC6"/>
    <w:rsid w:val="00842FBB"/>
    <w:rsid w:val="00843478"/>
    <w:rsid w:val="00843750"/>
    <w:rsid w:val="00843FB0"/>
    <w:rsid w:val="00844242"/>
    <w:rsid w:val="0084439F"/>
    <w:rsid w:val="00844883"/>
    <w:rsid w:val="008452DF"/>
    <w:rsid w:val="00845324"/>
    <w:rsid w:val="008453FE"/>
    <w:rsid w:val="00845D41"/>
    <w:rsid w:val="00845EEC"/>
    <w:rsid w:val="0084608A"/>
    <w:rsid w:val="0084614E"/>
    <w:rsid w:val="008467F2"/>
    <w:rsid w:val="00846B18"/>
    <w:rsid w:val="00846E10"/>
    <w:rsid w:val="00846F48"/>
    <w:rsid w:val="00847037"/>
    <w:rsid w:val="008470A4"/>
    <w:rsid w:val="00847346"/>
    <w:rsid w:val="00847797"/>
    <w:rsid w:val="0085031A"/>
    <w:rsid w:val="008509F1"/>
    <w:rsid w:val="00850C07"/>
    <w:rsid w:val="00851AE0"/>
    <w:rsid w:val="00851B6E"/>
    <w:rsid w:val="00852D63"/>
    <w:rsid w:val="00852EFA"/>
    <w:rsid w:val="0085363C"/>
    <w:rsid w:val="00853FFD"/>
    <w:rsid w:val="00854912"/>
    <w:rsid w:val="008549EA"/>
    <w:rsid w:val="00854E09"/>
    <w:rsid w:val="00854FD9"/>
    <w:rsid w:val="00855474"/>
    <w:rsid w:val="00855B83"/>
    <w:rsid w:val="00856437"/>
    <w:rsid w:val="00856712"/>
    <w:rsid w:val="00856713"/>
    <w:rsid w:val="00856C1E"/>
    <w:rsid w:val="008574D8"/>
    <w:rsid w:val="00857923"/>
    <w:rsid w:val="00857B78"/>
    <w:rsid w:val="00857DCF"/>
    <w:rsid w:val="0086000E"/>
    <w:rsid w:val="00860EB0"/>
    <w:rsid w:val="0086106F"/>
    <w:rsid w:val="0086113C"/>
    <w:rsid w:val="008613EF"/>
    <w:rsid w:val="008617AB"/>
    <w:rsid w:val="0086181F"/>
    <w:rsid w:val="00861C9B"/>
    <w:rsid w:val="00861FBF"/>
    <w:rsid w:val="00862002"/>
    <w:rsid w:val="00862D31"/>
    <w:rsid w:val="00862EC4"/>
    <w:rsid w:val="00863FCA"/>
    <w:rsid w:val="00864350"/>
    <w:rsid w:val="008647FC"/>
    <w:rsid w:val="00864995"/>
    <w:rsid w:val="008653FB"/>
    <w:rsid w:val="0086549E"/>
    <w:rsid w:val="00865DBD"/>
    <w:rsid w:val="008662AB"/>
    <w:rsid w:val="00866847"/>
    <w:rsid w:val="00866E33"/>
    <w:rsid w:val="00867171"/>
    <w:rsid w:val="0086738C"/>
    <w:rsid w:val="00867C88"/>
    <w:rsid w:val="00870336"/>
    <w:rsid w:val="0087061D"/>
    <w:rsid w:val="00870F22"/>
    <w:rsid w:val="008716C2"/>
    <w:rsid w:val="00871EF1"/>
    <w:rsid w:val="0087214C"/>
    <w:rsid w:val="00872285"/>
    <w:rsid w:val="008724E8"/>
    <w:rsid w:val="00872C84"/>
    <w:rsid w:val="00872DCB"/>
    <w:rsid w:val="0087301F"/>
    <w:rsid w:val="0087347E"/>
    <w:rsid w:val="008735E6"/>
    <w:rsid w:val="00873896"/>
    <w:rsid w:val="00873FDF"/>
    <w:rsid w:val="00874145"/>
    <w:rsid w:val="0087474F"/>
    <w:rsid w:val="00874D65"/>
    <w:rsid w:val="00874FD9"/>
    <w:rsid w:val="00875D7A"/>
    <w:rsid w:val="00876113"/>
    <w:rsid w:val="008768EC"/>
    <w:rsid w:val="008769A5"/>
    <w:rsid w:val="008812B4"/>
    <w:rsid w:val="008814B7"/>
    <w:rsid w:val="00881C68"/>
    <w:rsid w:val="00881EE3"/>
    <w:rsid w:val="00882392"/>
    <w:rsid w:val="00882723"/>
    <w:rsid w:val="00883171"/>
    <w:rsid w:val="0088351B"/>
    <w:rsid w:val="008839C2"/>
    <w:rsid w:val="00884A2C"/>
    <w:rsid w:val="008856A5"/>
    <w:rsid w:val="00885704"/>
    <w:rsid w:val="00885C37"/>
    <w:rsid w:val="008862E5"/>
    <w:rsid w:val="00886825"/>
    <w:rsid w:val="00886F18"/>
    <w:rsid w:val="008871C2"/>
    <w:rsid w:val="008878D2"/>
    <w:rsid w:val="00887CD9"/>
    <w:rsid w:val="00887CF5"/>
    <w:rsid w:val="00890003"/>
    <w:rsid w:val="008902D9"/>
    <w:rsid w:val="008903D3"/>
    <w:rsid w:val="00890969"/>
    <w:rsid w:val="00890D67"/>
    <w:rsid w:val="00891167"/>
    <w:rsid w:val="008913AB"/>
    <w:rsid w:val="00891567"/>
    <w:rsid w:val="0089172A"/>
    <w:rsid w:val="00891A4F"/>
    <w:rsid w:val="00891A91"/>
    <w:rsid w:val="00891DE6"/>
    <w:rsid w:val="00891FF2"/>
    <w:rsid w:val="008920F1"/>
    <w:rsid w:val="008922FF"/>
    <w:rsid w:val="008925E3"/>
    <w:rsid w:val="008927CB"/>
    <w:rsid w:val="00892E63"/>
    <w:rsid w:val="008933B5"/>
    <w:rsid w:val="0089372F"/>
    <w:rsid w:val="00893E92"/>
    <w:rsid w:val="00893F55"/>
    <w:rsid w:val="00895007"/>
    <w:rsid w:val="00895710"/>
    <w:rsid w:val="00895AF6"/>
    <w:rsid w:val="00896160"/>
    <w:rsid w:val="00896B6A"/>
    <w:rsid w:val="00897126"/>
    <w:rsid w:val="00897B50"/>
    <w:rsid w:val="008A05CE"/>
    <w:rsid w:val="008A0FB6"/>
    <w:rsid w:val="008A13D0"/>
    <w:rsid w:val="008A163B"/>
    <w:rsid w:val="008A1892"/>
    <w:rsid w:val="008A23AB"/>
    <w:rsid w:val="008A2595"/>
    <w:rsid w:val="008A28AA"/>
    <w:rsid w:val="008A2B7D"/>
    <w:rsid w:val="008A3231"/>
    <w:rsid w:val="008A323C"/>
    <w:rsid w:val="008A33B0"/>
    <w:rsid w:val="008A33BE"/>
    <w:rsid w:val="008A3C6F"/>
    <w:rsid w:val="008A46B6"/>
    <w:rsid w:val="008A4A8D"/>
    <w:rsid w:val="008A4C6E"/>
    <w:rsid w:val="008A4D4F"/>
    <w:rsid w:val="008A5A3D"/>
    <w:rsid w:val="008A6334"/>
    <w:rsid w:val="008A692E"/>
    <w:rsid w:val="008A6AAF"/>
    <w:rsid w:val="008A6E45"/>
    <w:rsid w:val="008A7095"/>
    <w:rsid w:val="008A77C1"/>
    <w:rsid w:val="008B05E5"/>
    <w:rsid w:val="008B0708"/>
    <w:rsid w:val="008B0825"/>
    <w:rsid w:val="008B0F26"/>
    <w:rsid w:val="008B148A"/>
    <w:rsid w:val="008B275F"/>
    <w:rsid w:val="008B2F79"/>
    <w:rsid w:val="008B30B6"/>
    <w:rsid w:val="008B3537"/>
    <w:rsid w:val="008B4C58"/>
    <w:rsid w:val="008B4F55"/>
    <w:rsid w:val="008B51F5"/>
    <w:rsid w:val="008B5DDC"/>
    <w:rsid w:val="008B607D"/>
    <w:rsid w:val="008B6087"/>
    <w:rsid w:val="008B6824"/>
    <w:rsid w:val="008B6DE9"/>
    <w:rsid w:val="008B7212"/>
    <w:rsid w:val="008B7856"/>
    <w:rsid w:val="008B799E"/>
    <w:rsid w:val="008B7B13"/>
    <w:rsid w:val="008B7D73"/>
    <w:rsid w:val="008C03FD"/>
    <w:rsid w:val="008C08A6"/>
    <w:rsid w:val="008C0B04"/>
    <w:rsid w:val="008C0BAE"/>
    <w:rsid w:val="008C0F28"/>
    <w:rsid w:val="008C133A"/>
    <w:rsid w:val="008C174B"/>
    <w:rsid w:val="008C1CE1"/>
    <w:rsid w:val="008C1D97"/>
    <w:rsid w:val="008C2E8D"/>
    <w:rsid w:val="008C3AE3"/>
    <w:rsid w:val="008C3C39"/>
    <w:rsid w:val="008C50C5"/>
    <w:rsid w:val="008C5186"/>
    <w:rsid w:val="008C537E"/>
    <w:rsid w:val="008C58FF"/>
    <w:rsid w:val="008C5A57"/>
    <w:rsid w:val="008C5E3B"/>
    <w:rsid w:val="008C5F31"/>
    <w:rsid w:val="008C7375"/>
    <w:rsid w:val="008C7430"/>
    <w:rsid w:val="008C75CA"/>
    <w:rsid w:val="008C7A4B"/>
    <w:rsid w:val="008D0200"/>
    <w:rsid w:val="008D0600"/>
    <w:rsid w:val="008D0B12"/>
    <w:rsid w:val="008D0B50"/>
    <w:rsid w:val="008D1C26"/>
    <w:rsid w:val="008D2010"/>
    <w:rsid w:val="008D237A"/>
    <w:rsid w:val="008D2498"/>
    <w:rsid w:val="008D2984"/>
    <w:rsid w:val="008D2987"/>
    <w:rsid w:val="008D29D0"/>
    <w:rsid w:val="008D2B40"/>
    <w:rsid w:val="008D3485"/>
    <w:rsid w:val="008D3591"/>
    <w:rsid w:val="008D382B"/>
    <w:rsid w:val="008D386E"/>
    <w:rsid w:val="008D3BD3"/>
    <w:rsid w:val="008D49FE"/>
    <w:rsid w:val="008D5291"/>
    <w:rsid w:val="008D55C7"/>
    <w:rsid w:val="008D5A49"/>
    <w:rsid w:val="008D60D8"/>
    <w:rsid w:val="008D6979"/>
    <w:rsid w:val="008D6D98"/>
    <w:rsid w:val="008D7003"/>
    <w:rsid w:val="008D7230"/>
    <w:rsid w:val="008D7373"/>
    <w:rsid w:val="008D7C7B"/>
    <w:rsid w:val="008E04C1"/>
    <w:rsid w:val="008E0508"/>
    <w:rsid w:val="008E0843"/>
    <w:rsid w:val="008E08FC"/>
    <w:rsid w:val="008E0D56"/>
    <w:rsid w:val="008E106C"/>
    <w:rsid w:val="008E1F28"/>
    <w:rsid w:val="008E2106"/>
    <w:rsid w:val="008E228E"/>
    <w:rsid w:val="008E26F8"/>
    <w:rsid w:val="008E2E31"/>
    <w:rsid w:val="008E33CF"/>
    <w:rsid w:val="008E42AA"/>
    <w:rsid w:val="008E4B60"/>
    <w:rsid w:val="008E6252"/>
    <w:rsid w:val="008E6466"/>
    <w:rsid w:val="008E6A2E"/>
    <w:rsid w:val="008E7822"/>
    <w:rsid w:val="008E7CDB"/>
    <w:rsid w:val="008F06C6"/>
    <w:rsid w:val="008F0EFB"/>
    <w:rsid w:val="008F1E2E"/>
    <w:rsid w:val="008F2656"/>
    <w:rsid w:val="008F2823"/>
    <w:rsid w:val="008F2932"/>
    <w:rsid w:val="008F36C9"/>
    <w:rsid w:val="008F37C2"/>
    <w:rsid w:val="008F3F79"/>
    <w:rsid w:val="008F4399"/>
    <w:rsid w:val="008F5080"/>
    <w:rsid w:val="008F53D8"/>
    <w:rsid w:val="008F5433"/>
    <w:rsid w:val="008F56F9"/>
    <w:rsid w:val="008F5A25"/>
    <w:rsid w:val="008F5AE4"/>
    <w:rsid w:val="008F5C0F"/>
    <w:rsid w:val="008F5C3B"/>
    <w:rsid w:val="008F5CE1"/>
    <w:rsid w:val="008F5D0B"/>
    <w:rsid w:val="008F65AA"/>
    <w:rsid w:val="008F7093"/>
    <w:rsid w:val="008F70D0"/>
    <w:rsid w:val="008F7556"/>
    <w:rsid w:val="008F7876"/>
    <w:rsid w:val="008F79DF"/>
    <w:rsid w:val="008F7F78"/>
    <w:rsid w:val="00900576"/>
    <w:rsid w:val="00900F29"/>
    <w:rsid w:val="0090120B"/>
    <w:rsid w:val="009012A7"/>
    <w:rsid w:val="0090147F"/>
    <w:rsid w:val="009019F3"/>
    <w:rsid w:val="00901A9A"/>
    <w:rsid w:val="00902558"/>
    <w:rsid w:val="009026CD"/>
    <w:rsid w:val="009032A2"/>
    <w:rsid w:val="009033BE"/>
    <w:rsid w:val="00903A2B"/>
    <w:rsid w:val="00903DC1"/>
    <w:rsid w:val="00903E1C"/>
    <w:rsid w:val="00904A2D"/>
    <w:rsid w:val="00905074"/>
    <w:rsid w:val="00905690"/>
    <w:rsid w:val="00905695"/>
    <w:rsid w:val="009057DE"/>
    <w:rsid w:val="00905D74"/>
    <w:rsid w:val="00906280"/>
    <w:rsid w:val="00906645"/>
    <w:rsid w:val="00907529"/>
    <w:rsid w:val="00907737"/>
    <w:rsid w:val="0090776A"/>
    <w:rsid w:val="0091022B"/>
    <w:rsid w:val="0091052F"/>
    <w:rsid w:val="00910709"/>
    <w:rsid w:val="00910EFE"/>
    <w:rsid w:val="00911EA9"/>
    <w:rsid w:val="00912762"/>
    <w:rsid w:val="009132AA"/>
    <w:rsid w:val="00913B26"/>
    <w:rsid w:val="00913FB7"/>
    <w:rsid w:val="009140B7"/>
    <w:rsid w:val="00914427"/>
    <w:rsid w:val="009148B6"/>
    <w:rsid w:val="00914DAC"/>
    <w:rsid w:val="00915BDD"/>
    <w:rsid w:val="00916AD0"/>
    <w:rsid w:val="00916E7C"/>
    <w:rsid w:val="00917E18"/>
    <w:rsid w:val="00917ED5"/>
    <w:rsid w:val="009202F3"/>
    <w:rsid w:val="00920425"/>
    <w:rsid w:val="009208A8"/>
    <w:rsid w:val="00920972"/>
    <w:rsid w:val="00921411"/>
    <w:rsid w:val="00921827"/>
    <w:rsid w:val="009219E5"/>
    <w:rsid w:val="00921B9E"/>
    <w:rsid w:val="00922468"/>
    <w:rsid w:val="00922583"/>
    <w:rsid w:val="009239C2"/>
    <w:rsid w:val="00923F81"/>
    <w:rsid w:val="00925A9C"/>
    <w:rsid w:val="00925FB2"/>
    <w:rsid w:val="009264E5"/>
    <w:rsid w:val="00926B6F"/>
    <w:rsid w:val="00926F8A"/>
    <w:rsid w:val="0092719D"/>
    <w:rsid w:val="00927449"/>
    <w:rsid w:val="009274DE"/>
    <w:rsid w:val="0093025C"/>
    <w:rsid w:val="00930809"/>
    <w:rsid w:val="0093208A"/>
    <w:rsid w:val="00933056"/>
    <w:rsid w:val="0093429B"/>
    <w:rsid w:val="00934425"/>
    <w:rsid w:val="0093457C"/>
    <w:rsid w:val="00934ACD"/>
    <w:rsid w:val="00934C08"/>
    <w:rsid w:val="00935299"/>
    <w:rsid w:val="00935955"/>
    <w:rsid w:val="00935A87"/>
    <w:rsid w:val="00935C66"/>
    <w:rsid w:val="00935EC3"/>
    <w:rsid w:val="00935ED4"/>
    <w:rsid w:val="00936B92"/>
    <w:rsid w:val="00936D8C"/>
    <w:rsid w:val="00936EA8"/>
    <w:rsid w:val="009370D0"/>
    <w:rsid w:val="00937B41"/>
    <w:rsid w:val="00937DA9"/>
    <w:rsid w:val="0094044D"/>
    <w:rsid w:val="0094061B"/>
    <w:rsid w:val="00940E1B"/>
    <w:rsid w:val="00941915"/>
    <w:rsid w:val="00941B0A"/>
    <w:rsid w:val="00941BD6"/>
    <w:rsid w:val="00942D4B"/>
    <w:rsid w:val="009431E7"/>
    <w:rsid w:val="00943864"/>
    <w:rsid w:val="00944B4F"/>
    <w:rsid w:val="009451A7"/>
    <w:rsid w:val="00945C47"/>
    <w:rsid w:val="00946402"/>
    <w:rsid w:val="009465E4"/>
    <w:rsid w:val="009465F3"/>
    <w:rsid w:val="00946766"/>
    <w:rsid w:val="00946AFD"/>
    <w:rsid w:val="0094721C"/>
    <w:rsid w:val="00947649"/>
    <w:rsid w:val="00947911"/>
    <w:rsid w:val="0094795D"/>
    <w:rsid w:val="00951705"/>
    <w:rsid w:val="0095177E"/>
    <w:rsid w:val="00952059"/>
    <w:rsid w:val="00952F32"/>
    <w:rsid w:val="0095309F"/>
    <w:rsid w:val="0095361E"/>
    <w:rsid w:val="00953A89"/>
    <w:rsid w:val="00953C5F"/>
    <w:rsid w:val="00954662"/>
    <w:rsid w:val="00955B95"/>
    <w:rsid w:val="00955C5E"/>
    <w:rsid w:val="00956286"/>
    <w:rsid w:val="00956726"/>
    <w:rsid w:val="00956F9D"/>
    <w:rsid w:val="00956FE0"/>
    <w:rsid w:val="00957163"/>
    <w:rsid w:val="00957423"/>
    <w:rsid w:val="009606A9"/>
    <w:rsid w:val="00960E00"/>
    <w:rsid w:val="00961356"/>
    <w:rsid w:val="00962BD8"/>
    <w:rsid w:val="009630FA"/>
    <w:rsid w:val="0096340D"/>
    <w:rsid w:val="0096352C"/>
    <w:rsid w:val="00964D5F"/>
    <w:rsid w:val="009657CA"/>
    <w:rsid w:val="009658D8"/>
    <w:rsid w:val="009659D6"/>
    <w:rsid w:val="00965B82"/>
    <w:rsid w:val="00965E4A"/>
    <w:rsid w:val="0096664A"/>
    <w:rsid w:val="0096687F"/>
    <w:rsid w:val="00966EFE"/>
    <w:rsid w:val="009670D2"/>
    <w:rsid w:val="00967709"/>
    <w:rsid w:val="0097038B"/>
    <w:rsid w:val="00970927"/>
    <w:rsid w:val="00970F6A"/>
    <w:rsid w:val="00971656"/>
    <w:rsid w:val="00971D82"/>
    <w:rsid w:val="00972487"/>
    <w:rsid w:val="009726E3"/>
    <w:rsid w:val="00972C1B"/>
    <w:rsid w:val="00972F43"/>
    <w:rsid w:val="00973600"/>
    <w:rsid w:val="00973956"/>
    <w:rsid w:val="00973C59"/>
    <w:rsid w:val="00973F4C"/>
    <w:rsid w:val="009745DC"/>
    <w:rsid w:val="009746AF"/>
    <w:rsid w:val="00974B2C"/>
    <w:rsid w:val="00974E11"/>
    <w:rsid w:val="00975110"/>
    <w:rsid w:val="009758CE"/>
    <w:rsid w:val="00975D81"/>
    <w:rsid w:val="00977002"/>
    <w:rsid w:val="00977F32"/>
    <w:rsid w:val="0098014B"/>
    <w:rsid w:val="00980728"/>
    <w:rsid w:val="00980906"/>
    <w:rsid w:val="009812CA"/>
    <w:rsid w:val="009814D9"/>
    <w:rsid w:val="009815BB"/>
    <w:rsid w:val="0098178F"/>
    <w:rsid w:val="009817D8"/>
    <w:rsid w:val="00981AA5"/>
    <w:rsid w:val="00981F63"/>
    <w:rsid w:val="00982D33"/>
    <w:rsid w:val="00983AD9"/>
    <w:rsid w:val="009841B0"/>
    <w:rsid w:val="0098442D"/>
    <w:rsid w:val="00984D83"/>
    <w:rsid w:val="00984E81"/>
    <w:rsid w:val="009852B3"/>
    <w:rsid w:val="00986045"/>
    <w:rsid w:val="00986664"/>
    <w:rsid w:val="009868DF"/>
    <w:rsid w:val="00987A9C"/>
    <w:rsid w:val="009902CE"/>
    <w:rsid w:val="00990FFF"/>
    <w:rsid w:val="00991308"/>
    <w:rsid w:val="009914B7"/>
    <w:rsid w:val="00992819"/>
    <w:rsid w:val="009928BC"/>
    <w:rsid w:val="00992D2C"/>
    <w:rsid w:val="009943D2"/>
    <w:rsid w:val="00994B3F"/>
    <w:rsid w:val="00994C92"/>
    <w:rsid w:val="00994C94"/>
    <w:rsid w:val="00994ECD"/>
    <w:rsid w:val="00995858"/>
    <w:rsid w:val="00995872"/>
    <w:rsid w:val="00996EEC"/>
    <w:rsid w:val="009975C7"/>
    <w:rsid w:val="009977CB"/>
    <w:rsid w:val="009A0086"/>
    <w:rsid w:val="009A01EF"/>
    <w:rsid w:val="009A095B"/>
    <w:rsid w:val="009A0AB2"/>
    <w:rsid w:val="009A0E76"/>
    <w:rsid w:val="009A11C3"/>
    <w:rsid w:val="009A153A"/>
    <w:rsid w:val="009A186D"/>
    <w:rsid w:val="009A1A73"/>
    <w:rsid w:val="009A1B8F"/>
    <w:rsid w:val="009A2B29"/>
    <w:rsid w:val="009A32CD"/>
    <w:rsid w:val="009A352E"/>
    <w:rsid w:val="009A3706"/>
    <w:rsid w:val="009A374D"/>
    <w:rsid w:val="009A3B53"/>
    <w:rsid w:val="009A47BA"/>
    <w:rsid w:val="009A4910"/>
    <w:rsid w:val="009A626A"/>
    <w:rsid w:val="009A70A2"/>
    <w:rsid w:val="009A7BE6"/>
    <w:rsid w:val="009B0105"/>
    <w:rsid w:val="009B0F58"/>
    <w:rsid w:val="009B0F69"/>
    <w:rsid w:val="009B1EAF"/>
    <w:rsid w:val="009B2609"/>
    <w:rsid w:val="009B35F3"/>
    <w:rsid w:val="009B3AC3"/>
    <w:rsid w:val="009B3C04"/>
    <w:rsid w:val="009B3EC5"/>
    <w:rsid w:val="009B4009"/>
    <w:rsid w:val="009B43A2"/>
    <w:rsid w:val="009B4532"/>
    <w:rsid w:val="009B4E9F"/>
    <w:rsid w:val="009B568F"/>
    <w:rsid w:val="009B58CD"/>
    <w:rsid w:val="009B5A3C"/>
    <w:rsid w:val="009B5A46"/>
    <w:rsid w:val="009B6084"/>
    <w:rsid w:val="009B6821"/>
    <w:rsid w:val="009B6A53"/>
    <w:rsid w:val="009B6E9F"/>
    <w:rsid w:val="009B713B"/>
    <w:rsid w:val="009B724E"/>
    <w:rsid w:val="009B7461"/>
    <w:rsid w:val="009B7756"/>
    <w:rsid w:val="009B7B2E"/>
    <w:rsid w:val="009B7E3E"/>
    <w:rsid w:val="009C030C"/>
    <w:rsid w:val="009C07DA"/>
    <w:rsid w:val="009C0E66"/>
    <w:rsid w:val="009C0EC9"/>
    <w:rsid w:val="009C233C"/>
    <w:rsid w:val="009C257B"/>
    <w:rsid w:val="009C2CE1"/>
    <w:rsid w:val="009C3B06"/>
    <w:rsid w:val="009C4DD4"/>
    <w:rsid w:val="009C4F91"/>
    <w:rsid w:val="009C5765"/>
    <w:rsid w:val="009C5DEF"/>
    <w:rsid w:val="009C5F39"/>
    <w:rsid w:val="009C634D"/>
    <w:rsid w:val="009C68AA"/>
    <w:rsid w:val="009C739D"/>
    <w:rsid w:val="009C73A0"/>
    <w:rsid w:val="009C74A7"/>
    <w:rsid w:val="009D0299"/>
    <w:rsid w:val="009D09E4"/>
    <w:rsid w:val="009D0BC0"/>
    <w:rsid w:val="009D0DBF"/>
    <w:rsid w:val="009D0DEB"/>
    <w:rsid w:val="009D0ED9"/>
    <w:rsid w:val="009D1006"/>
    <w:rsid w:val="009D15DA"/>
    <w:rsid w:val="009D171B"/>
    <w:rsid w:val="009D177D"/>
    <w:rsid w:val="009D193E"/>
    <w:rsid w:val="009D1B22"/>
    <w:rsid w:val="009D1BAE"/>
    <w:rsid w:val="009D2203"/>
    <w:rsid w:val="009D248A"/>
    <w:rsid w:val="009D2605"/>
    <w:rsid w:val="009D2C0A"/>
    <w:rsid w:val="009D3042"/>
    <w:rsid w:val="009D32AE"/>
    <w:rsid w:val="009D350C"/>
    <w:rsid w:val="009D385E"/>
    <w:rsid w:val="009D3937"/>
    <w:rsid w:val="009D58BC"/>
    <w:rsid w:val="009D59DF"/>
    <w:rsid w:val="009D5F71"/>
    <w:rsid w:val="009D601E"/>
    <w:rsid w:val="009D6084"/>
    <w:rsid w:val="009D7490"/>
    <w:rsid w:val="009D79E7"/>
    <w:rsid w:val="009E0276"/>
    <w:rsid w:val="009E0425"/>
    <w:rsid w:val="009E09AD"/>
    <w:rsid w:val="009E104B"/>
    <w:rsid w:val="009E2097"/>
    <w:rsid w:val="009E24D3"/>
    <w:rsid w:val="009E29DB"/>
    <w:rsid w:val="009E29FC"/>
    <w:rsid w:val="009E310C"/>
    <w:rsid w:val="009E37CA"/>
    <w:rsid w:val="009E3A9A"/>
    <w:rsid w:val="009E40C3"/>
    <w:rsid w:val="009E4894"/>
    <w:rsid w:val="009E4B7D"/>
    <w:rsid w:val="009E520A"/>
    <w:rsid w:val="009E5223"/>
    <w:rsid w:val="009E5516"/>
    <w:rsid w:val="009E5A67"/>
    <w:rsid w:val="009E5C16"/>
    <w:rsid w:val="009E6032"/>
    <w:rsid w:val="009E6284"/>
    <w:rsid w:val="009E6A30"/>
    <w:rsid w:val="009E741E"/>
    <w:rsid w:val="009E76EE"/>
    <w:rsid w:val="009E7C51"/>
    <w:rsid w:val="009F0493"/>
    <w:rsid w:val="009F0B4E"/>
    <w:rsid w:val="009F0E51"/>
    <w:rsid w:val="009F0F5A"/>
    <w:rsid w:val="009F10ED"/>
    <w:rsid w:val="009F1590"/>
    <w:rsid w:val="009F1BA4"/>
    <w:rsid w:val="009F275F"/>
    <w:rsid w:val="009F2DC8"/>
    <w:rsid w:val="009F31CC"/>
    <w:rsid w:val="009F3817"/>
    <w:rsid w:val="009F3A31"/>
    <w:rsid w:val="009F46B7"/>
    <w:rsid w:val="009F4AE0"/>
    <w:rsid w:val="009F53DE"/>
    <w:rsid w:val="009F5D53"/>
    <w:rsid w:val="009F5E53"/>
    <w:rsid w:val="009F6B3C"/>
    <w:rsid w:val="009F6EBB"/>
    <w:rsid w:val="009F7399"/>
    <w:rsid w:val="009F7899"/>
    <w:rsid w:val="00A0047B"/>
    <w:rsid w:val="00A009F4"/>
    <w:rsid w:val="00A0136F"/>
    <w:rsid w:val="00A01DA4"/>
    <w:rsid w:val="00A0262F"/>
    <w:rsid w:val="00A04677"/>
    <w:rsid w:val="00A054CE"/>
    <w:rsid w:val="00A05578"/>
    <w:rsid w:val="00A067C8"/>
    <w:rsid w:val="00A06B88"/>
    <w:rsid w:val="00A073FD"/>
    <w:rsid w:val="00A07836"/>
    <w:rsid w:val="00A07BFB"/>
    <w:rsid w:val="00A104CB"/>
    <w:rsid w:val="00A10EB9"/>
    <w:rsid w:val="00A11896"/>
    <w:rsid w:val="00A128F9"/>
    <w:rsid w:val="00A12BDC"/>
    <w:rsid w:val="00A13B16"/>
    <w:rsid w:val="00A1433C"/>
    <w:rsid w:val="00A146B2"/>
    <w:rsid w:val="00A14A20"/>
    <w:rsid w:val="00A14B7B"/>
    <w:rsid w:val="00A153F9"/>
    <w:rsid w:val="00A15A24"/>
    <w:rsid w:val="00A15F30"/>
    <w:rsid w:val="00A15FAC"/>
    <w:rsid w:val="00A16677"/>
    <w:rsid w:val="00A16D88"/>
    <w:rsid w:val="00A17350"/>
    <w:rsid w:val="00A1788D"/>
    <w:rsid w:val="00A20452"/>
    <w:rsid w:val="00A20BEF"/>
    <w:rsid w:val="00A20CE1"/>
    <w:rsid w:val="00A211F9"/>
    <w:rsid w:val="00A2141E"/>
    <w:rsid w:val="00A2159F"/>
    <w:rsid w:val="00A21DE6"/>
    <w:rsid w:val="00A21E58"/>
    <w:rsid w:val="00A21EE1"/>
    <w:rsid w:val="00A22527"/>
    <w:rsid w:val="00A227EC"/>
    <w:rsid w:val="00A22A50"/>
    <w:rsid w:val="00A23ABA"/>
    <w:rsid w:val="00A241A1"/>
    <w:rsid w:val="00A24435"/>
    <w:rsid w:val="00A24F2A"/>
    <w:rsid w:val="00A24F49"/>
    <w:rsid w:val="00A2539E"/>
    <w:rsid w:val="00A25446"/>
    <w:rsid w:val="00A2587A"/>
    <w:rsid w:val="00A261E0"/>
    <w:rsid w:val="00A26AA4"/>
    <w:rsid w:val="00A26BC6"/>
    <w:rsid w:val="00A2729C"/>
    <w:rsid w:val="00A27598"/>
    <w:rsid w:val="00A2767E"/>
    <w:rsid w:val="00A2785F"/>
    <w:rsid w:val="00A303A4"/>
    <w:rsid w:val="00A303DF"/>
    <w:rsid w:val="00A30793"/>
    <w:rsid w:val="00A30FAD"/>
    <w:rsid w:val="00A31493"/>
    <w:rsid w:val="00A318CE"/>
    <w:rsid w:val="00A3195B"/>
    <w:rsid w:val="00A32486"/>
    <w:rsid w:val="00A32E10"/>
    <w:rsid w:val="00A32FA4"/>
    <w:rsid w:val="00A33489"/>
    <w:rsid w:val="00A34E09"/>
    <w:rsid w:val="00A34E5A"/>
    <w:rsid w:val="00A34E68"/>
    <w:rsid w:val="00A36831"/>
    <w:rsid w:val="00A36BD4"/>
    <w:rsid w:val="00A36EDC"/>
    <w:rsid w:val="00A37474"/>
    <w:rsid w:val="00A378EF"/>
    <w:rsid w:val="00A37B8A"/>
    <w:rsid w:val="00A4016A"/>
    <w:rsid w:val="00A4029C"/>
    <w:rsid w:val="00A40642"/>
    <w:rsid w:val="00A41174"/>
    <w:rsid w:val="00A416D4"/>
    <w:rsid w:val="00A418CB"/>
    <w:rsid w:val="00A41915"/>
    <w:rsid w:val="00A41988"/>
    <w:rsid w:val="00A419B2"/>
    <w:rsid w:val="00A42554"/>
    <w:rsid w:val="00A42986"/>
    <w:rsid w:val="00A430B2"/>
    <w:rsid w:val="00A435A5"/>
    <w:rsid w:val="00A446DF"/>
    <w:rsid w:val="00A4484D"/>
    <w:rsid w:val="00A449A9"/>
    <w:rsid w:val="00A44CED"/>
    <w:rsid w:val="00A44D14"/>
    <w:rsid w:val="00A45151"/>
    <w:rsid w:val="00A45AAE"/>
    <w:rsid w:val="00A45AB9"/>
    <w:rsid w:val="00A46398"/>
    <w:rsid w:val="00A4655D"/>
    <w:rsid w:val="00A46D39"/>
    <w:rsid w:val="00A47EFA"/>
    <w:rsid w:val="00A5034A"/>
    <w:rsid w:val="00A50A5F"/>
    <w:rsid w:val="00A50B3F"/>
    <w:rsid w:val="00A50CD9"/>
    <w:rsid w:val="00A50D1D"/>
    <w:rsid w:val="00A51139"/>
    <w:rsid w:val="00A5140D"/>
    <w:rsid w:val="00A514D0"/>
    <w:rsid w:val="00A51C7E"/>
    <w:rsid w:val="00A51F50"/>
    <w:rsid w:val="00A52FE7"/>
    <w:rsid w:val="00A53132"/>
    <w:rsid w:val="00A53199"/>
    <w:rsid w:val="00A532F2"/>
    <w:rsid w:val="00A53399"/>
    <w:rsid w:val="00A53B97"/>
    <w:rsid w:val="00A54738"/>
    <w:rsid w:val="00A5499F"/>
    <w:rsid w:val="00A558EB"/>
    <w:rsid w:val="00A55C37"/>
    <w:rsid w:val="00A5633F"/>
    <w:rsid w:val="00A563AB"/>
    <w:rsid w:val="00A56647"/>
    <w:rsid w:val="00A56C4B"/>
    <w:rsid w:val="00A56D94"/>
    <w:rsid w:val="00A5764A"/>
    <w:rsid w:val="00A57CBD"/>
    <w:rsid w:val="00A57DFC"/>
    <w:rsid w:val="00A60923"/>
    <w:rsid w:val="00A613E0"/>
    <w:rsid w:val="00A61C0A"/>
    <w:rsid w:val="00A6200C"/>
    <w:rsid w:val="00A6247C"/>
    <w:rsid w:val="00A626BE"/>
    <w:rsid w:val="00A627CA"/>
    <w:rsid w:val="00A628A6"/>
    <w:rsid w:val="00A63029"/>
    <w:rsid w:val="00A64119"/>
    <w:rsid w:val="00A64550"/>
    <w:rsid w:val="00A658B4"/>
    <w:rsid w:val="00A65A9B"/>
    <w:rsid w:val="00A65E79"/>
    <w:rsid w:val="00A66485"/>
    <w:rsid w:val="00A669C0"/>
    <w:rsid w:val="00A674EE"/>
    <w:rsid w:val="00A6786B"/>
    <w:rsid w:val="00A67C76"/>
    <w:rsid w:val="00A71478"/>
    <w:rsid w:val="00A714CF"/>
    <w:rsid w:val="00A7153E"/>
    <w:rsid w:val="00A71A32"/>
    <w:rsid w:val="00A71AE6"/>
    <w:rsid w:val="00A71B08"/>
    <w:rsid w:val="00A71B71"/>
    <w:rsid w:val="00A71CD9"/>
    <w:rsid w:val="00A71F92"/>
    <w:rsid w:val="00A72184"/>
    <w:rsid w:val="00A72206"/>
    <w:rsid w:val="00A72414"/>
    <w:rsid w:val="00A73682"/>
    <w:rsid w:val="00A73BB4"/>
    <w:rsid w:val="00A74633"/>
    <w:rsid w:val="00A75327"/>
    <w:rsid w:val="00A75B40"/>
    <w:rsid w:val="00A75DB6"/>
    <w:rsid w:val="00A75FEE"/>
    <w:rsid w:val="00A7644A"/>
    <w:rsid w:val="00A769E9"/>
    <w:rsid w:val="00A76B2F"/>
    <w:rsid w:val="00A76B9B"/>
    <w:rsid w:val="00A7728E"/>
    <w:rsid w:val="00A77850"/>
    <w:rsid w:val="00A80685"/>
    <w:rsid w:val="00A80C36"/>
    <w:rsid w:val="00A80E06"/>
    <w:rsid w:val="00A81637"/>
    <w:rsid w:val="00A81791"/>
    <w:rsid w:val="00A81C70"/>
    <w:rsid w:val="00A81D04"/>
    <w:rsid w:val="00A82010"/>
    <w:rsid w:val="00A821A6"/>
    <w:rsid w:val="00A82254"/>
    <w:rsid w:val="00A82377"/>
    <w:rsid w:val="00A8261B"/>
    <w:rsid w:val="00A83241"/>
    <w:rsid w:val="00A839F9"/>
    <w:rsid w:val="00A83B3A"/>
    <w:rsid w:val="00A83E3D"/>
    <w:rsid w:val="00A847F0"/>
    <w:rsid w:val="00A84EEE"/>
    <w:rsid w:val="00A853AD"/>
    <w:rsid w:val="00A85625"/>
    <w:rsid w:val="00A858DB"/>
    <w:rsid w:val="00A85B15"/>
    <w:rsid w:val="00A85B16"/>
    <w:rsid w:val="00A85F66"/>
    <w:rsid w:val="00A86227"/>
    <w:rsid w:val="00A863E7"/>
    <w:rsid w:val="00A87416"/>
    <w:rsid w:val="00A87E85"/>
    <w:rsid w:val="00A90620"/>
    <w:rsid w:val="00A907C3"/>
    <w:rsid w:val="00A90B7F"/>
    <w:rsid w:val="00A911D2"/>
    <w:rsid w:val="00A912C9"/>
    <w:rsid w:val="00A93333"/>
    <w:rsid w:val="00A935EB"/>
    <w:rsid w:val="00A94749"/>
    <w:rsid w:val="00A94FCA"/>
    <w:rsid w:val="00A952D4"/>
    <w:rsid w:val="00A95CE9"/>
    <w:rsid w:val="00A95F8B"/>
    <w:rsid w:val="00A95FCC"/>
    <w:rsid w:val="00A95FFB"/>
    <w:rsid w:val="00A9658F"/>
    <w:rsid w:val="00A968BE"/>
    <w:rsid w:val="00A96ECA"/>
    <w:rsid w:val="00A971BE"/>
    <w:rsid w:val="00AA0A5F"/>
    <w:rsid w:val="00AA0D43"/>
    <w:rsid w:val="00AA0D97"/>
    <w:rsid w:val="00AA180E"/>
    <w:rsid w:val="00AA18BF"/>
    <w:rsid w:val="00AA1FCD"/>
    <w:rsid w:val="00AA27BC"/>
    <w:rsid w:val="00AA3654"/>
    <w:rsid w:val="00AA3B9B"/>
    <w:rsid w:val="00AA3C3B"/>
    <w:rsid w:val="00AA442D"/>
    <w:rsid w:val="00AA47B1"/>
    <w:rsid w:val="00AA4AB8"/>
    <w:rsid w:val="00AA4B88"/>
    <w:rsid w:val="00AA4D70"/>
    <w:rsid w:val="00AA57D2"/>
    <w:rsid w:val="00AA5B71"/>
    <w:rsid w:val="00AA6480"/>
    <w:rsid w:val="00AA64B3"/>
    <w:rsid w:val="00AA72BD"/>
    <w:rsid w:val="00AA72F9"/>
    <w:rsid w:val="00AA737D"/>
    <w:rsid w:val="00AA7631"/>
    <w:rsid w:val="00AA7EE0"/>
    <w:rsid w:val="00AB015E"/>
    <w:rsid w:val="00AB1266"/>
    <w:rsid w:val="00AB1280"/>
    <w:rsid w:val="00AB179A"/>
    <w:rsid w:val="00AB1823"/>
    <w:rsid w:val="00AB21D8"/>
    <w:rsid w:val="00AB248D"/>
    <w:rsid w:val="00AB2A15"/>
    <w:rsid w:val="00AB2A85"/>
    <w:rsid w:val="00AB3E92"/>
    <w:rsid w:val="00AB4685"/>
    <w:rsid w:val="00AB4DF2"/>
    <w:rsid w:val="00AB4F9A"/>
    <w:rsid w:val="00AB4FA4"/>
    <w:rsid w:val="00AB5081"/>
    <w:rsid w:val="00AB582A"/>
    <w:rsid w:val="00AB5BDA"/>
    <w:rsid w:val="00AB5EAC"/>
    <w:rsid w:val="00AB65D8"/>
    <w:rsid w:val="00AB6821"/>
    <w:rsid w:val="00AB6A29"/>
    <w:rsid w:val="00AB6AF8"/>
    <w:rsid w:val="00AB6E76"/>
    <w:rsid w:val="00AB76CB"/>
    <w:rsid w:val="00AC080D"/>
    <w:rsid w:val="00AC0CF8"/>
    <w:rsid w:val="00AC20CA"/>
    <w:rsid w:val="00AC2437"/>
    <w:rsid w:val="00AC279B"/>
    <w:rsid w:val="00AC33E7"/>
    <w:rsid w:val="00AC34F4"/>
    <w:rsid w:val="00AC37AF"/>
    <w:rsid w:val="00AC3AE8"/>
    <w:rsid w:val="00AC407D"/>
    <w:rsid w:val="00AC41F6"/>
    <w:rsid w:val="00AC4797"/>
    <w:rsid w:val="00AC4CFE"/>
    <w:rsid w:val="00AC510F"/>
    <w:rsid w:val="00AC5338"/>
    <w:rsid w:val="00AC5A66"/>
    <w:rsid w:val="00AC5D3A"/>
    <w:rsid w:val="00AC62DC"/>
    <w:rsid w:val="00AC6458"/>
    <w:rsid w:val="00AC6464"/>
    <w:rsid w:val="00AC65C3"/>
    <w:rsid w:val="00AC695B"/>
    <w:rsid w:val="00AC77FE"/>
    <w:rsid w:val="00AC78CD"/>
    <w:rsid w:val="00AC7A81"/>
    <w:rsid w:val="00AC7DE9"/>
    <w:rsid w:val="00AD08DE"/>
    <w:rsid w:val="00AD14D3"/>
    <w:rsid w:val="00AD1CC7"/>
    <w:rsid w:val="00AD1F3B"/>
    <w:rsid w:val="00AD2BB7"/>
    <w:rsid w:val="00AD2F32"/>
    <w:rsid w:val="00AD43F5"/>
    <w:rsid w:val="00AD507D"/>
    <w:rsid w:val="00AD5133"/>
    <w:rsid w:val="00AD54AD"/>
    <w:rsid w:val="00AD54E5"/>
    <w:rsid w:val="00AD5F24"/>
    <w:rsid w:val="00AD6126"/>
    <w:rsid w:val="00AD6747"/>
    <w:rsid w:val="00AD6790"/>
    <w:rsid w:val="00AD69B9"/>
    <w:rsid w:val="00AD69FC"/>
    <w:rsid w:val="00AD736D"/>
    <w:rsid w:val="00AD73A4"/>
    <w:rsid w:val="00AD7714"/>
    <w:rsid w:val="00AD7BB0"/>
    <w:rsid w:val="00AE0085"/>
    <w:rsid w:val="00AE06AF"/>
    <w:rsid w:val="00AE06BC"/>
    <w:rsid w:val="00AE0D44"/>
    <w:rsid w:val="00AE1744"/>
    <w:rsid w:val="00AE2332"/>
    <w:rsid w:val="00AE2DFF"/>
    <w:rsid w:val="00AE3010"/>
    <w:rsid w:val="00AE315D"/>
    <w:rsid w:val="00AE36C1"/>
    <w:rsid w:val="00AE396B"/>
    <w:rsid w:val="00AE3F97"/>
    <w:rsid w:val="00AE42E4"/>
    <w:rsid w:val="00AE4DC6"/>
    <w:rsid w:val="00AE4E93"/>
    <w:rsid w:val="00AE5404"/>
    <w:rsid w:val="00AE5B16"/>
    <w:rsid w:val="00AE6849"/>
    <w:rsid w:val="00AE6F1B"/>
    <w:rsid w:val="00AE70CD"/>
    <w:rsid w:val="00AE7244"/>
    <w:rsid w:val="00AE7654"/>
    <w:rsid w:val="00AE7950"/>
    <w:rsid w:val="00AE7ACB"/>
    <w:rsid w:val="00AE7CC2"/>
    <w:rsid w:val="00AF008A"/>
    <w:rsid w:val="00AF0556"/>
    <w:rsid w:val="00AF0F34"/>
    <w:rsid w:val="00AF12BB"/>
    <w:rsid w:val="00AF1BCC"/>
    <w:rsid w:val="00AF1DB1"/>
    <w:rsid w:val="00AF1E2A"/>
    <w:rsid w:val="00AF2063"/>
    <w:rsid w:val="00AF27E2"/>
    <w:rsid w:val="00AF2B97"/>
    <w:rsid w:val="00AF303D"/>
    <w:rsid w:val="00AF369D"/>
    <w:rsid w:val="00AF3768"/>
    <w:rsid w:val="00AF376D"/>
    <w:rsid w:val="00AF412C"/>
    <w:rsid w:val="00AF4261"/>
    <w:rsid w:val="00AF50A8"/>
    <w:rsid w:val="00AF52C2"/>
    <w:rsid w:val="00AF5DF5"/>
    <w:rsid w:val="00AF625E"/>
    <w:rsid w:val="00AF6311"/>
    <w:rsid w:val="00AF656A"/>
    <w:rsid w:val="00AF66BF"/>
    <w:rsid w:val="00AF6951"/>
    <w:rsid w:val="00AF7346"/>
    <w:rsid w:val="00AF767A"/>
    <w:rsid w:val="00AF7A18"/>
    <w:rsid w:val="00B00025"/>
    <w:rsid w:val="00B002D9"/>
    <w:rsid w:val="00B004F1"/>
    <w:rsid w:val="00B00509"/>
    <w:rsid w:val="00B00982"/>
    <w:rsid w:val="00B009F0"/>
    <w:rsid w:val="00B0170E"/>
    <w:rsid w:val="00B01D57"/>
    <w:rsid w:val="00B023AB"/>
    <w:rsid w:val="00B0248D"/>
    <w:rsid w:val="00B024F9"/>
    <w:rsid w:val="00B02E4E"/>
    <w:rsid w:val="00B03C65"/>
    <w:rsid w:val="00B03D44"/>
    <w:rsid w:val="00B04970"/>
    <w:rsid w:val="00B050FF"/>
    <w:rsid w:val="00B067C1"/>
    <w:rsid w:val="00B06D44"/>
    <w:rsid w:val="00B0717A"/>
    <w:rsid w:val="00B07587"/>
    <w:rsid w:val="00B07D91"/>
    <w:rsid w:val="00B07F7A"/>
    <w:rsid w:val="00B102F3"/>
    <w:rsid w:val="00B103BB"/>
    <w:rsid w:val="00B10BC7"/>
    <w:rsid w:val="00B10EA5"/>
    <w:rsid w:val="00B10EE5"/>
    <w:rsid w:val="00B11464"/>
    <w:rsid w:val="00B11818"/>
    <w:rsid w:val="00B11AA6"/>
    <w:rsid w:val="00B11FB1"/>
    <w:rsid w:val="00B12443"/>
    <w:rsid w:val="00B12AE5"/>
    <w:rsid w:val="00B13588"/>
    <w:rsid w:val="00B13B6A"/>
    <w:rsid w:val="00B13C0C"/>
    <w:rsid w:val="00B13F5E"/>
    <w:rsid w:val="00B13FD9"/>
    <w:rsid w:val="00B14679"/>
    <w:rsid w:val="00B14D65"/>
    <w:rsid w:val="00B14D79"/>
    <w:rsid w:val="00B15A0D"/>
    <w:rsid w:val="00B16628"/>
    <w:rsid w:val="00B166D4"/>
    <w:rsid w:val="00B16D33"/>
    <w:rsid w:val="00B176D3"/>
    <w:rsid w:val="00B1784B"/>
    <w:rsid w:val="00B1793F"/>
    <w:rsid w:val="00B17D1C"/>
    <w:rsid w:val="00B17F41"/>
    <w:rsid w:val="00B20783"/>
    <w:rsid w:val="00B20931"/>
    <w:rsid w:val="00B2117B"/>
    <w:rsid w:val="00B21CED"/>
    <w:rsid w:val="00B22704"/>
    <w:rsid w:val="00B22977"/>
    <w:rsid w:val="00B231FF"/>
    <w:rsid w:val="00B23DF1"/>
    <w:rsid w:val="00B23EAF"/>
    <w:rsid w:val="00B2412E"/>
    <w:rsid w:val="00B24222"/>
    <w:rsid w:val="00B25346"/>
    <w:rsid w:val="00B25603"/>
    <w:rsid w:val="00B26AE9"/>
    <w:rsid w:val="00B26B08"/>
    <w:rsid w:val="00B27194"/>
    <w:rsid w:val="00B272DB"/>
    <w:rsid w:val="00B27900"/>
    <w:rsid w:val="00B27978"/>
    <w:rsid w:val="00B27989"/>
    <w:rsid w:val="00B27A05"/>
    <w:rsid w:val="00B30682"/>
    <w:rsid w:val="00B30767"/>
    <w:rsid w:val="00B30CE3"/>
    <w:rsid w:val="00B31BDC"/>
    <w:rsid w:val="00B31C0E"/>
    <w:rsid w:val="00B325AC"/>
    <w:rsid w:val="00B329F7"/>
    <w:rsid w:val="00B32A64"/>
    <w:rsid w:val="00B330E4"/>
    <w:rsid w:val="00B332D3"/>
    <w:rsid w:val="00B33CAB"/>
    <w:rsid w:val="00B33F64"/>
    <w:rsid w:val="00B34408"/>
    <w:rsid w:val="00B34F98"/>
    <w:rsid w:val="00B35635"/>
    <w:rsid w:val="00B364BD"/>
    <w:rsid w:val="00B3738F"/>
    <w:rsid w:val="00B373AD"/>
    <w:rsid w:val="00B37596"/>
    <w:rsid w:val="00B37BF9"/>
    <w:rsid w:val="00B403FA"/>
    <w:rsid w:val="00B40803"/>
    <w:rsid w:val="00B40BD4"/>
    <w:rsid w:val="00B40CB3"/>
    <w:rsid w:val="00B40F1A"/>
    <w:rsid w:val="00B4105C"/>
    <w:rsid w:val="00B4140D"/>
    <w:rsid w:val="00B4153B"/>
    <w:rsid w:val="00B41596"/>
    <w:rsid w:val="00B421A0"/>
    <w:rsid w:val="00B42240"/>
    <w:rsid w:val="00B4228C"/>
    <w:rsid w:val="00B424CA"/>
    <w:rsid w:val="00B4323A"/>
    <w:rsid w:val="00B4423C"/>
    <w:rsid w:val="00B444BA"/>
    <w:rsid w:val="00B44841"/>
    <w:rsid w:val="00B44D22"/>
    <w:rsid w:val="00B4573D"/>
    <w:rsid w:val="00B459C7"/>
    <w:rsid w:val="00B46079"/>
    <w:rsid w:val="00B4642A"/>
    <w:rsid w:val="00B470E6"/>
    <w:rsid w:val="00B47158"/>
    <w:rsid w:val="00B4750A"/>
    <w:rsid w:val="00B47998"/>
    <w:rsid w:val="00B479A8"/>
    <w:rsid w:val="00B50479"/>
    <w:rsid w:val="00B5050D"/>
    <w:rsid w:val="00B505A5"/>
    <w:rsid w:val="00B50DCE"/>
    <w:rsid w:val="00B51588"/>
    <w:rsid w:val="00B51880"/>
    <w:rsid w:val="00B51D6A"/>
    <w:rsid w:val="00B5272E"/>
    <w:rsid w:val="00B527BC"/>
    <w:rsid w:val="00B5294C"/>
    <w:rsid w:val="00B53137"/>
    <w:rsid w:val="00B53622"/>
    <w:rsid w:val="00B5365F"/>
    <w:rsid w:val="00B536CF"/>
    <w:rsid w:val="00B538E9"/>
    <w:rsid w:val="00B541E0"/>
    <w:rsid w:val="00B54328"/>
    <w:rsid w:val="00B54B3B"/>
    <w:rsid w:val="00B552A3"/>
    <w:rsid w:val="00B555B6"/>
    <w:rsid w:val="00B55B83"/>
    <w:rsid w:val="00B55C16"/>
    <w:rsid w:val="00B55ED7"/>
    <w:rsid w:val="00B564E2"/>
    <w:rsid w:val="00B565F5"/>
    <w:rsid w:val="00B56FCC"/>
    <w:rsid w:val="00B57A3D"/>
    <w:rsid w:val="00B57AF9"/>
    <w:rsid w:val="00B57B0C"/>
    <w:rsid w:val="00B60220"/>
    <w:rsid w:val="00B602AC"/>
    <w:rsid w:val="00B6094D"/>
    <w:rsid w:val="00B60C68"/>
    <w:rsid w:val="00B60E67"/>
    <w:rsid w:val="00B610A9"/>
    <w:rsid w:val="00B61548"/>
    <w:rsid w:val="00B62395"/>
    <w:rsid w:val="00B627F4"/>
    <w:rsid w:val="00B62C79"/>
    <w:rsid w:val="00B63692"/>
    <w:rsid w:val="00B641DF"/>
    <w:rsid w:val="00B655EC"/>
    <w:rsid w:val="00B65B07"/>
    <w:rsid w:val="00B66306"/>
    <w:rsid w:val="00B66850"/>
    <w:rsid w:val="00B66878"/>
    <w:rsid w:val="00B66903"/>
    <w:rsid w:val="00B67032"/>
    <w:rsid w:val="00B670F5"/>
    <w:rsid w:val="00B675CD"/>
    <w:rsid w:val="00B67C15"/>
    <w:rsid w:val="00B67D71"/>
    <w:rsid w:val="00B7034A"/>
    <w:rsid w:val="00B7093F"/>
    <w:rsid w:val="00B70A3E"/>
    <w:rsid w:val="00B721E4"/>
    <w:rsid w:val="00B7228B"/>
    <w:rsid w:val="00B7316B"/>
    <w:rsid w:val="00B7320B"/>
    <w:rsid w:val="00B73B81"/>
    <w:rsid w:val="00B743FA"/>
    <w:rsid w:val="00B74A40"/>
    <w:rsid w:val="00B74AD3"/>
    <w:rsid w:val="00B74FA0"/>
    <w:rsid w:val="00B75389"/>
    <w:rsid w:val="00B754F1"/>
    <w:rsid w:val="00B756A1"/>
    <w:rsid w:val="00B7578B"/>
    <w:rsid w:val="00B758CF"/>
    <w:rsid w:val="00B75983"/>
    <w:rsid w:val="00B7673A"/>
    <w:rsid w:val="00B767EF"/>
    <w:rsid w:val="00B76E15"/>
    <w:rsid w:val="00B77175"/>
    <w:rsid w:val="00B775B8"/>
    <w:rsid w:val="00B779C5"/>
    <w:rsid w:val="00B77BDA"/>
    <w:rsid w:val="00B8063A"/>
    <w:rsid w:val="00B806E8"/>
    <w:rsid w:val="00B80B36"/>
    <w:rsid w:val="00B8154B"/>
    <w:rsid w:val="00B8199F"/>
    <w:rsid w:val="00B81A32"/>
    <w:rsid w:val="00B81B67"/>
    <w:rsid w:val="00B82106"/>
    <w:rsid w:val="00B826C2"/>
    <w:rsid w:val="00B83FCB"/>
    <w:rsid w:val="00B84178"/>
    <w:rsid w:val="00B8481C"/>
    <w:rsid w:val="00B84F0F"/>
    <w:rsid w:val="00B85285"/>
    <w:rsid w:val="00B8610B"/>
    <w:rsid w:val="00B86B93"/>
    <w:rsid w:val="00B8737F"/>
    <w:rsid w:val="00B876DF"/>
    <w:rsid w:val="00B87E95"/>
    <w:rsid w:val="00B87FDC"/>
    <w:rsid w:val="00B90176"/>
    <w:rsid w:val="00B9073C"/>
    <w:rsid w:val="00B90A90"/>
    <w:rsid w:val="00B90E0A"/>
    <w:rsid w:val="00B91576"/>
    <w:rsid w:val="00B92A85"/>
    <w:rsid w:val="00B9309A"/>
    <w:rsid w:val="00B93569"/>
    <w:rsid w:val="00B937C2"/>
    <w:rsid w:val="00B939E9"/>
    <w:rsid w:val="00B93A40"/>
    <w:rsid w:val="00B94197"/>
    <w:rsid w:val="00B94830"/>
    <w:rsid w:val="00B9527D"/>
    <w:rsid w:val="00B95326"/>
    <w:rsid w:val="00B95441"/>
    <w:rsid w:val="00B9592C"/>
    <w:rsid w:val="00B959BC"/>
    <w:rsid w:val="00B959F6"/>
    <w:rsid w:val="00B95EA8"/>
    <w:rsid w:val="00B96170"/>
    <w:rsid w:val="00B96220"/>
    <w:rsid w:val="00B96EFC"/>
    <w:rsid w:val="00B971BF"/>
    <w:rsid w:val="00BA0481"/>
    <w:rsid w:val="00BA0EA3"/>
    <w:rsid w:val="00BA0F17"/>
    <w:rsid w:val="00BA1240"/>
    <w:rsid w:val="00BA155F"/>
    <w:rsid w:val="00BA15D6"/>
    <w:rsid w:val="00BA17EF"/>
    <w:rsid w:val="00BA1A2E"/>
    <w:rsid w:val="00BA20D8"/>
    <w:rsid w:val="00BA2104"/>
    <w:rsid w:val="00BA2127"/>
    <w:rsid w:val="00BA3318"/>
    <w:rsid w:val="00BA36D7"/>
    <w:rsid w:val="00BA3DA9"/>
    <w:rsid w:val="00BA3DEF"/>
    <w:rsid w:val="00BA4546"/>
    <w:rsid w:val="00BA4C5D"/>
    <w:rsid w:val="00BA5592"/>
    <w:rsid w:val="00BA5CC2"/>
    <w:rsid w:val="00BA63B3"/>
    <w:rsid w:val="00BA63E8"/>
    <w:rsid w:val="00BA73BB"/>
    <w:rsid w:val="00BA7665"/>
    <w:rsid w:val="00BA77A7"/>
    <w:rsid w:val="00BA79F0"/>
    <w:rsid w:val="00BA7DF2"/>
    <w:rsid w:val="00BB0F63"/>
    <w:rsid w:val="00BB10F0"/>
    <w:rsid w:val="00BB13B6"/>
    <w:rsid w:val="00BB1C48"/>
    <w:rsid w:val="00BB2363"/>
    <w:rsid w:val="00BB251C"/>
    <w:rsid w:val="00BB27C7"/>
    <w:rsid w:val="00BB313A"/>
    <w:rsid w:val="00BB38DC"/>
    <w:rsid w:val="00BB3F05"/>
    <w:rsid w:val="00BB3F8D"/>
    <w:rsid w:val="00BB4D19"/>
    <w:rsid w:val="00BB5057"/>
    <w:rsid w:val="00BB532D"/>
    <w:rsid w:val="00BB53BB"/>
    <w:rsid w:val="00BB57AB"/>
    <w:rsid w:val="00BB58AE"/>
    <w:rsid w:val="00BB6859"/>
    <w:rsid w:val="00BB6AE1"/>
    <w:rsid w:val="00BB7344"/>
    <w:rsid w:val="00BB78D1"/>
    <w:rsid w:val="00BC083E"/>
    <w:rsid w:val="00BC089A"/>
    <w:rsid w:val="00BC0A07"/>
    <w:rsid w:val="00BC12AE"/>
    <w:rsid w:val="00BC13D6"/>
    <w:rsid w:val="00BC1777"/>
    <w:rsid w:val="00BC1B45"/>
    <w:rsid w:val="00BC3707"/>
    <w:rsid w:val="00BC3AE0"/>
    <w:rsid w:val="00BC3D2A"/>
    <w:rsid w:val="00BC48AF"/>
    <w:rsid w:val="00BC4A31"/>
    <w:rsid w:val="00BC50C6"/>
    <w:rsid w:val="00BC544E"/>
    <w:rsid w:val="00BC5A8D"/>
    <w:rsid w:val="00BC5E3F"/>
    <w:rsid w:val="00BC6A44"/>
    <w:rsid w:val="00BC7229"/>
    <w:rsid w:val="00BC7374"/>
    <w:rsid w:val="00BC75A6"/>
    <w:rsid w:val="00BC7C22"/>
    <w:rsid w:val="00BC7C79"/>
    <w:rsid w:val="00BD0375"/>
    <w:rsid w:val="00BD0845"/>
    <w:rsid w:val="00BD0E12"/>
    <w:rsid w:val="00BD0EEC"/>
    <w:rsid w:val="00BD0F67"/>
    <w:rsid w:val="00BD1185"/>
    <w:rsid w:val="00BD1A39"/>
    <w:rsid w:val="00BD1B06"/>
    <w:rsid w:val="00BD1BD7"/>
    <w:rsid w:val="00BD2B1E"/>
    <w:rsid w:val="00BD2E62"/>
    <w:rsid w:val="00BD3580"/>
    <w:rsid w:val="00BD3666"/>
    <w:rsid w:val="00BD3D47"/>
    <w:rsid w:val="00BD407C"/>
    <w:rsid w:val="00BD4F83"/>
    <w:rsid w:val="00BD55E9"/>
    <w:rsid w:val="00BD6485"/>
    <w:rsid w:val="00BD64CE"/>
    <w:rsid w:val="00BD69D7"/>
    <w:rsid w:val="00BD6DE1"/>
    <w:rsid w:val="00BD7176"/>
    <w:rsid w:val="00BD721C"/>
    <w:rsid w:val="00BD7643"/>
    <w:rsid w:val="00BE0A2C"/>
    <w:rsid w:val="00BE1366"/>
    <w:rsid w:val="00BE16BC"/>
    <w:rsid w:val="00BE1C9D"/>
    <w:rsid w:val="00BE204F"/>
    <w:rsid w:val="00BE2AC9"/>
    <w:rsid w:val="00BE3720"/>
    <w:rsid w:val="00BE39E7"/>
    <w:rsid w:val="00BE3B1B"/>
    <w:rsid w:val="00BE3E68"/>
    <w:rsid w:val="00BE3E9D"/>
    <w:rsid w:val="00BE4381"/>
    <w:rsid w:val="00BE4807"/>
    <w:rsid w:val="00BE4DD5"/>
    <w:rsid w:val="00BE50BE"/>
    <w:rsid w:val="00BE517A"/>
    <w:rsid w:val="00BE51B0"/>
    <w:rsid w:val="00BE57B0"/>
    <w:rsid w:val="00BE5C70"/>
    <w:rsid w:val="00BE6F01"/>
    <w:rsid w:val="00BE708E"/>
    <w:rsid w:val="00BE7566"/>
    <w:rsid w:val="00BE7684"/>
    <w:rsid w:val="00BE7828"/>
    <w:rsid w:val="00BE79F3"/>
    <w:rsid w:val="00BE7F14"/>
    <w:rsid w:val="00BE7FB7"/>
    <w:rsid w:val="00BF066E"/>
    <w:rsid w:val="00BF0C45"/>
    <w:rsid w:val="00BF0CF0"/>
    <w:rsid w:val="00BF14E1"/>
    <w:rsid w:val="00BF20AC"/>
    <w:rsid w:val="00BF2395"/>
    <w:rsid w:val="00BF2A4B"/>
    <w:rsid w:val="00BF3329"/>
    <w:rsid w:val="00BF43C1"/>
    <w:rsid w:val="00BF489C"/>
    <w:rsid w:val="00BF4C38"/>
    <w:rsid w:val="00BF5851"/>
    <w:rsid w:val="00BF59C8"/>
    <w:rsid w:val="00BF629E"/>
    <w:rsid w:val="00BF6506"/>
    <w:rsid w:val="00BF6522"/>
    <w:rsid w:val="00BF6593"/>
    <w:rsid w:val="00BF66DC"/>
    <w:rsid w:val="00BF7721"/>
    <w:rsid w:val="00C0190B"/>
    <w:rsid w:val="00C01E9A"/>
    <w:rsid w:val="00C02056"/>
    <w:rsid w:val="00C0218F"/>
    <w:rsid w:val="00C0224F"/>
    <w:rsid w:val="00C02699"/>
    <w:rsid w:val="00C027CC"/>
    <w:rsid w:val="00C02BE7"/>
    <w:rsid w:val="00C03346"/>
    <w:rsid w:val="00C03431"/>
    <w:rsid w:val="00C03ADA"/>
    <w:rsid w:val="00C03F58"/>
    <w:rsid w:val="00C0468F"/>
    <w:rsid w:val="00C047CD"/>
    <w:rsid w:val="00C049E0"/>
    <w:rsid w:val="00C04D76"/>
    <w:rsid w:val="00C05BFC"/>
    <w:rsid w:val="00C05C03"/>
    <w:rsid w:val="00C066DF"/>
    <w:rsid w:val="00C068E3"/>
    <w:rsid w:val="00C06A6E"/>
    <w:rsid w:val="00C06C0C"/>
    <w:rsid w:val="00C06F0C"/>
    <w:rsid w:val="00C0743E"/>
    <w:rsid w:val="00C07F70"/>
    <w:rsid w:val="00C108CD"/>
    <w:rsid w:val="00C10F4F"/>
    <w:rsid w:val="00C112E5"/>
    <w:rsid w:val="00C128A6"/>
    <w:rsid w:val="00C12D6B"/>
    <w:rsid w:val="00C131F0"/>
    <w:rsid w:val="00C131FA"/>
    <w:rsid w:val="00C13236"/>
    <w:rsid w:val="00C13ED5"/>
    <w:rsid w:val="00C1408B"/>
    <w:rsid w:val="00C145DC"/>
    <w:rsid w:val="00C146D1"/>
    <w:rsid w:val="00C154A6"/>
    <w:rsid w:val="00C15A1E"/>
    <w:rsid w:val="00C15E96"/>
    <w:rsid w:val="00C16133"/>
    <w:rsid w:val="00C166ED"/>
    <w:rsid w:val="00C1671A"/>
    <w:rsid w:val="00C1689F"/>
    <w:rsid w:val="00C168B3"/>
    <w:rsid w:val="00C17416"/>
    <w:rsid w:val="00C17891"/>
    <w:rsid w:val="00C17A1B"/>
    <w:rsid w:val="00C17A87"/>
    <w:rsid w:val="00C17A8D"/>
    <w:rsid w:val="00C20B5E"/>
    <w:rsid w:val="00C20E3D"/>
    <w:rsid w:val="00C21E1A"/>
    <w:rsid w:val="00C2246B"/>
    <w:rsid w:val="00C225C6"/>
    <w:rsid w:val="00C22930"/>
    <w:rsid w:val="00C22FEC"/>
    <w:rsid w:val="00C23204"/>
    <w:rsid w:val="00C234E9"/>
    <w:rsid w:val="00C237B5"/>
    <w:rsid w:val="00C23F44"/>
    <w:rsid w:val="00C24A3E"/>
    <w:rsid w:val="00C25AFD"/>
    <w:rsid w:val="00C262CD"/>
    <w:rsid w:val="00C2664A"/>
    <w:rsid w:val="00C27D62"/>
    <w:rsid w:val="00C3054C"/>
    <w:rsid w:val="00C305F2"/>
    <w:rsid w:val="00C32B54"/>
    <w:rsid w:val="00C33271"/>
    <w:rsid w:val="00C33592"/>
    <w:rsid w:val="00C33826"/>
    <w:rsid w:val="00C33899"/>
    <w:rsid w:val="00C33C05"/>
    <w:rsid w:val="00C3402D"/>
    <w:rsid w:val="00C34991"/>
    <w:rsid w:val="00C34A17"/>
    <w:rsid w:val="00C34C2B"/>
    <w:rsid w:val="00C34C2C"/>
    <w:rsid w:val="00C35282"/>
    <w:rsid w:val="00C3546C"/>
    <w:rsid w:val="00C3556F"/>
    <w:rsid w:val="00C35A79"/>
    <w:rsid w:val="00C35A85"/>
    <w:rsid w:val="00C3689A"/>
    <w:rsid w:val="00C36938"/>
    <w:rsid w:val="00C36AAC"/>
    <w:rsid w:val="00C36D15"/>
    <w:rsid w:val="00C36DF5"/>
    <w:rsid w:val="00C375D1"/>
    <w:rsid w:val="00C37EB8"/>
    <w:rsid w:val="00C404F3"/>
    <w:rsid w:val="00C40E23"/>
    <w:rsid w:val="00C412BD"/>
    <w:rsid w:val="00C4131B"/>
    <w:rsid w:val="00C4179C"/>
    <w:rsid w:val="00C41B12"/>
    <w:rsid w:val="00C41E11"/>
    <w:rsid w:val="00C4283C"/>
    <w:rsid w:val="00C42D30"/>
    <w:rsid w:val="00C43256"/>
    <w:rsid w:val="00C44676"/>
    <w:rsid w:val="00C44CA5"/>
    <w:rsid w:val="00C44EE5"/>
    <w:rsid w:val="00C458E2"/>
    <w:rsid w:val="00C45D0E"/>
    <w:rsid w:val="00C45D3B"/>
    <w:rsid w:val="00C45FB0"/>
    <w:rsid w:val="00C463F1"/>
    <w:rsid w:val="00C46470"/>
    <w:rsid w:val="00C46810"/>
    <w:rsid w:val="00C46817"/>
    <w:rsid w:val="00C46AAB"/>
    <w:rsid w:val="00C47010"/>
    <w:rsid w:val="00C4742E"/>
    <w:rsid w:val="00C4789A"/>
    <w:rsid w:val="00C50A32"/>
    <w:rsid w:val="00C50AFF"/>
    <w:rsid w:val="00C50E66"/>
    <w:rsid w:val="00C5143E"/>
    <w:rsid w:val="00C514F2"/>
    <w:rsid w:val="00C521D7"/>
    <w:rsid w:val="00C52278"/>
    <w:rsid w:val="00C52411"/>
    <w:rsid w:val="00C52437"/>
    <w:rsid w:val="00C52746"/>
    <w:rsid w:val="00C54971"/>
    <w:rsid w:val="00C54B05"/>
    <w:rsid w:val="00C552DC"/>
    <w:rsid w:val="00C55349"/>
    <w:rsid w:val="00C553CD"/>
    <w:rsid w:val="00C567DF"/>
    <w:rsid w:val="00C60026"/>
    <w:rsid w:val="00C60C77"/>
    <w:rsid w:val="00C60D49"/>
    <w:rsid w:val="00C60F6F"/>
    <w:rsid w:val="00C6112A"/>
    <w:rsid w:val="00C614BB"/>
    <w:rsid w:val="00C61FAC"/>
    <w:rsid w:val="00C628B4"/>
    <w:rsid w:val="00C62A98"/>
    <w:rsid w:val="00C62C7D"/>
    <w:rsid w:val="00C630D2"/>
    <w:rsid w:val="00C635A2"/>
    <w:rsid w:val="00C6385B"/>
    <w:rsid w:val="00C63A69"/>
    <w:rsid w:val="00C63E71"/>
    <w:rsid w:val="00C63FC3"/>
    <w:rsid w:val="00C64CC3"/>
    <w:rsid w:val="00C64E50"/>
    <w:rsid w:val="00C6637A"/>
    <w:rsid w:val="00C6637C"/>
    <w:rsid w:val="00C664F6"/>
    <w:rsid w:val="00C67A45"/>
    <w:rsid w:val="00C67BC1"/>
    <w:rsid w:val="00C67CFE"/>
    <w:rsid w:val="00C70357"/>
    <w:rsid w:val="00C710EC"/>
    <w:rsid w:val="00C717D3"/>
    <w:rsid w:val="00C71A52"/>
    <w:rsid w:val="00C722A3"/>
    <w:rsid w:val="00C72AE8"/>
    <w:rsid w:val="00C73A80"/>
    <w:rsid w:val="00C73AA9"/>
    <w:rsid w:val="00C74372"/>
    <w:rsid w:val="00C74502"/>
    <w:rsid w:val="00C74E92"/>
    <w:rsid w:val="00C75948"/>
    <w:rsid w:val="00C75A1B"/>
    <w:rsid w:val="00C7684A"/>
    <w:rsid w:val="00C7756E"/>
    <w:rsid w:val="00C77D5C"/>
    <w:rsid w:val="00C77FC8"/>
    <w:rsid w:val="00C77FEE"/>
    <w:rsid w:val="00C804F2"/>
    <w:rsid w:val="00C80CFD"/>
    <w:rsid w:val="00C80EEC"/>
    <w:rsid w:val="00C810EB"/>
    <w:rsid w:val="00C81246"/>
    <w:rsid w:val="00C8163D"/>
    <w:rsid w:val="00C819A0"/>
    <w:rsid w:val="00C81B6B"/>
    <w:rsid w:val="00C82D0D"/>
    <w:rsid w:val="00C83024"/>
    <w:rsid w:val="00C83029"/>
    <w:rsid w:val="00C8351A"/>
    <w:rsid w:val="00C836EE"/>
    <w:rsid w:val="00C8375B"/>
    <w:rsid w:val="00C84060"/>
    <w:rsid w:val="00C840FF"/>
    <w:rsid w:val="00C8453D"/>
    <w:rsid w:val="00C8461D"/>
    <w:rsid w:val="00C846AD"/>
    <w:rsid w:val="00C846E1"/>
    <w:rsid w:val="00C848EF"/>
    <w:rsid w:val="00C8497D"/>
    <w:rsid w:val="00C84D09"/>
    <w:rsid w:val="00C84D80"/>
    <w:rsid w:val="00C84DD6"/>
    <w:rsid w:val="00C84E9E"/>
    <w:rsid w:val="00C865A1"/>
    <w:rsid w:val="00C87455"/>
    <w:rsid w:val="00C87FFD"/>
    <w:rsid w:val="00C90515"/>
    <w:rsid w:val="00C908DD"/>
    <w:rsid w:val="00C910C1"/>
    <w:rsid w:val="00C912AE"/>
    <w:rsid w:val="00C91661"/>
    <w:rsid w:val="00C9220E"/>
    <w:rsid w:val="00C925E8"/>
    <w:rsid w:val="00C92A28"/>
    <w:rsid w:val="00C932AB"/>
    <w:rsid w:val="00C94788"/>
    <w:rsid w:val="00C9499E"/>
    <w:rsid w:val="00C94D47"/>
    <w:rsid w:val="00C9516B"/>
    <w:rsid w:val="00C953ED"/>
    <w:rsid w:val="00C95740"/>
    <w:rsid w:val="00C957F9"/>
    <w:rsid w:val="00C960EF"/>
    <w:rsid w:val="00C96175"/>
    <w:rsid w:val="00C96296"/>
    <w:rsid w:val="00C96435"/>
    <w:rsid w:val="00C96BB1"/>
    <w:rsid w:val="00C96F8A"/>
    <w:rsid w:val="00C9781D"/>
    <w:rsid w:val="00C97A6E"/>
    <w:rsid w:val="00C97A87"/>
    <w:rsid w:val="00C97EC2"/>
    <w:rsid w:val="00CA0024"/>
    <w:rsid w:val="00CA0220"/>
    <w:rsid w:val="00CA06D5"/>
    <w:rsid w:val="00CA21D1"/>
    <w:rsid w:val="00CA245E"/>
    <w:rsid w:val="00CA25BD"/>
    <w:rsid w:val="00CA2C64"/>
    <w:rsid w:val="00CA2CD4"/>
    <w:rsid w:val="00CA346B"/>
    <w:rsid w:val="00CA35C5"/>
    <w:rsid w:val="00CA380C"/>
    <w:rsid w:val="00CA3C14"/>
    <w:rsid w:val="00CA4611"/>
    <w:rsid w:val="00CA49CA"/>
    <w:rsid w:val="00CA49DA"/>
    <w:rsid w:val="00CA4A26"/>
    <w:rsid w:val="00CA4D4C"/>
    <w:rsid w:val="00CA57EB"/>
    <w:rsid w:val="00CA5E99"/>
    <w:rsid w:val="00CA64E5"/>
    <w:rsid w:val="00CA7161"/>
    <w:rsid w:val="00CA7A4D"/>
    <w:rsid w:val="00CA7CFA"/>
    <w:rsid w:val="00CA7F68"/>
    <w:rsid w:val="00CA7FA6"/>
    <w:rsid w:val="00CB0F50"/>
    <w:rsid w:val="00CB12A0"/>
    <w:rsid w:val="00CB16D0"/>
    <w:rsid w:val="00CB1AB5"/>
    <w:rsid w:val="00CB1B0E"/>
    <w:rsid w:val="00CB2758"/>
    <w:rsid w:val="00CB398F"/>
    <w:rsid w:val="00CB3A93"/>
    <w:rsid w:val="00CB423D"/>
    <w:rsid w:val="00CB4367"/>
    <w:rsid w:val="00CB47E3"/>
    <w:rsid w:val="00CB48D7"/>
    <w:rsid w:val="00CB581D"/>
    <w:rsid w:val="00CB59D7"/>
    <w:rsid w:val="00CB5FFC"/>
    <w:rsid w:val="00CB6622"/>
    <w:rsid w:val="00CB79A5"/>
    <w:rsid w:val="00CB7F4D"/>
    <w:rsid w:val="00CC1EF1"/>
    <w:rsid w:val="00CC243F"/>
    <w:rsid w:val="00CC28EA"/>
    <w:rsid w:val="00CC2EA6"/>
    <w:rsid w:val="00CC3C72"/>
    <w:rsid w:val="00CC3C83"/>
    <w:rsid w:val="00CC3F5F"/>
    <w:rsid w:val="00CC4537"/>
    <w:rsid w:val="00CC4629"/>
    <w:rsid w:val="00CC5EB5"/>
    <w:rsid w:val="00CC5FF3"/>
    <w:rsid w:val="00CC6B4F"/>
    <w:rsid w:val="00CC6C4B"/>
    <w:rsid w:val="00CC6CCC"/>
    <w:rsid w:val="00CC721A"/>
    <w:rsid w:val="00CC7893"/>
    <w:rsid w:val="00CC7DF7"/>
    <w:rsid w:val="00CD05A1"/>
    <w:rsid w:val="00CD22A2"/>
    <w:rsid w:val="00CD2CCC"/>
    <w:rsid w:val="00CD3375"/>
    <w:rsid w:val="00CD3835"/>
    <w:rsid w:val="00CD391D"/>
    <w:rsid w:val="00CD3D40"/>
    <w:rsid w:val="00CD4083"/>
    <w:rsid w:val="00CD453B"/>
    <w:rsid w:val="00CD49BC"/>
    <w:rsid w:val="00CD56DB"/>
    <w:rsid w:val="00CD5755"/>
    <w:rsid w:val="00CD576C"/>
    <w:rsid w:val="00CD5ACC"/>
    <w:rsid w:val="00CD5C13"/>
    <w:rsid w:val="00CD68AC"/>
    <w:rsid w:val="00CD731F"/>
    <w:rsid w:val="00CD7361"/>
    <w:rsid w:val="00CD752B"/>
    <w:rsid w:val="00CD7531"/>
    <w:rsid w:val="00CD7903"/>
    <w:rsid w:val="00CD7966"/>
    <w:rsid w:val="00CE09A8"/>
    <w:rsid w:val="00CE0AEA"/>
    <w:rsid w:val="00CE19DA"/>
    <w:rsid w:val="00CE1E26"/>
    <w:rsid w:val="00CE331B"/>
    <w:rsid w:val="00CE34F0"/>
    <w:rsid w:val="00CE358F"/>
    <w:rsid w:val="00CE3627"/>
    <w:rsid w:val="00CE372A"/>
    <w:rsid w:val="00CE3DA4"/>
    <w:rsid w:val="00CE45E8"/>
    <w:rsid w:val="00CE465B"/>
    <w:rsid w:val="00CE4A10"/>
    <w:rsid w:val="00CE52F4"/>
    <w:rsid w:val="00CE5417"/>
    <w:rsid w:val="00CE5A84"/>
    <w:rsid w:val="00CE5ADE"/>
    <w:rsid w:val="00CE6141"/>
    <w:rsid w:val="00CE6BBB"/>
    <w:rsid w:val="00CE6F8E"/>
    <w:rsid w:val="00CE727A"/>
    <w:rsid w:val="00CF0178"/>
    <w:rsid w:val="00CF05D6"/>
    <w:rsid w:val="00CF0CC4"/>
    <w:rsid w:val="00CF0E34"/>
    <w:rsid w:val="00CF0EF4"/>
    <w:rsid w:val="00CF137E"/>
    <w:rsid w:val="00CF221C"/>
    <w:rsid w:val="00CF267C"/>
    <w:rsid w:val="00CF276B"/>
    <w:rsid w:val="00CF35D4"/>
    <w:rsid w:val="00CF364B"/>
    <w:rsid w:val="00CF3A61"/>
    <w:rsid w:val="00CF3A82"/>
    <w:rsid w:val="00CF3AFF"/>
    <w:rsid w:val="00CF5087"/>
    <w:rsid w:val="00CF50AB"/>
    <w:rsid w:val="00CF57B9"/>
    <w:rsid w:val="00CF584A"/>
    <w:rsid w:val="00CF6804"/>
    <w:rsid w:val="00CF6DB3"/>
    <w:rsid w:val="00CF6E6B"/>
    <w:rsid w:val="00CF7042"/>
    <w:rsid w:val="00CF734B"/>
    <w:rsid w:val="00CF74B1"/>
    <w:rsid w:val="00CF76A7"/>
    <w:rsid w:val="00CF7AEC"/>
    <w:rsid w:val="00CF7BDA"/>
    <w:rsid w:val="00D0029F"/>
    <w:rsid w:val="00D00B04"/>
    <w:rsid w:val="00D00CB6"/>
    <w:rsid w:val="00D01113"/>
    <w:rsid w:val="00D02572"/>
    <w:rsid w:val="00D027D6"/>
    <w:rsid w:val="00D03B7A"/>
    <w:rsid w:val="00D03DCB"/>
    <w:rsid w:val="00D03DFC"/>
    <w:rsid w:val="00D046AA"/>
    <w:rsid w:val="00D04928"/>
    <w:rsid w:val="00D05140"/>
    <w:rsid w:val="00D05668"/>
    <w:rsid w:val="00D05DE7"/>
    <w:rsid w:val="00D065C6"/>
    <w:rsid w:val="00D0662E"/>
    <w:rsid w:val="00D0669D"/>
    <w:rsid w:val="00D06FA3"/>
    <w:rsid w:val="00D0704E"/>
    <w:rsid w:val="00D0732A"/>
    <w:rsid w:val="00D0744B"/>
    <w:rsid w:val="00D0776E"/>
    <w:rsid w:val="00D07B45"/>
    <w:rsid w:val="00D10026"/>
    <w:rsid w:val="00D1018D"/>
    <w:rsid w:val="00D106E8"/>
    <w:rsid w:val="00D10998"/>
    <w:rsid w:val="00D10CE6"/>
    <w:rsid w:val="00D110EF"/>
    <w:rsid w:val="00D11358"/>
    <w:rsid w:val="00D115AD"/>
    <w:rsid w:val="00D116DC"/>
    <w:rsid w:val="00D12668"/>
    <w:rsid w:val="00D12808"/>
    <w:rsid w:val="00D12B9B"/>
    <w:rsid w:val="00D134FF"/>
    <w:rsid w:val="00D13D64"/>
    <w:rsid w:val="00D1418B"/>
    <w:rsid w:val="00D14457"/>
    <w:rsid w:val="00D144BE"/>
    <w:rsid w:val="00D14AB6"/>
    <w:rsid w:val="00D15677"/>
    <w:rsid w:val="00D1631B"/>
    <w:rsid w:val="00D16B26"/>
    <w:rsid w:val="00D16B94"/>
    <w:rsid w:val="00D16FA6"/>
    <w:rsid w:val="00D1707D"/>
    <w:rsid w:val="00D17E24"/>
    <w:rsid w:val="00D17E5A"/>
    <w:rsid w:val="00D17EBF"/>
    <w:rsid w:val="00D17F27"/>
    <w:rsid w:val="00D17FB9"/>
    <w:rsid w:val="00D20411"/>
    <w:rsid w:val="00D20CD3"/>
    <w:rsid w:val="00D21E91"/>
    <w:rsid w:val="00D220C8"/>
    <w:rsid w:val="00D2235E"/>
    <w:rsid w:val="00D229DF"/>
    <w:rsid w:val="00D22D78"/>
    <w:rsid w:val="00D22DC0"/>
    <w:rsid w:val="00D2362C"/>
    <w:rsid w:val="00D23D2B"/>
    <w:rsid w:val="00D23E88"/>
    <w:rsid w:val="00D24D9D"/>
    <w:rsid w:val="00D256C6"/>
    <w:rsid w:val="00D25CA2"/>
    <w:rsid w:val="00D25F55"/>
    <w:rsid w:val="00D26832"/>
    <w:rsid w:val="00D26D9E"/>
    <w:rsid w:val="00D2702F"/>
    <w:rsid w:val="00D270B3"/>
    <w:rsid w:val="00D27CA7"/>
    <w:rsid w:val="00D30A32"/>
    <w:rsid w:val="00D30AC0"/>
    <w:rsid w:val="00D3144E"/>
    <w:rsid w:val="00D317F4"/>
    <w:rsid w:val="00D31AA3"/>
    <w:rsid w:val="00D329CE"/>
    <w:rsid w:val="00D32C18"/>
    <w:rsid w:val="00D32CF3"/>
    <w:rsid w:val="00D32F78"/>
    <w:rsid w:val="00D33803"/>
    <w:rsid w:val="00D33B81"/>
    <w:rsid w:val="00D340B8"/>
    <w:rsid w:val="00D346EC"/>
    <w:rsid w:val="00D34728"/>
    <w:rsid w:val="00D34A45"/>
    <w:rsid w:val="00D34F91"/>
    <w:rsid w:val="00D354BB"/>
    <w:rsid w:val="00D35614"/>
    <w:rsid w:val="00D3564C"/>
    <w:rsid w:val="00D3581C"/>
    <w:rsid w:val="00D358F5"/>
    <w:rsid w:val="00D35E12"/>
    <w:rsid w:val="00D36026"/>
    <w:rsid w:val="00D36D8F"/>
    <w:rsid w:val="00D37777"/>
    <w:rsid w:val="00D37AD3"/>
    <w:rsid w:val="00D37B01"/>
    <w:rsid w:val="00D37F8F"/>
    <w:rsid w:val="00D37FBD"/>
    <w:rsid w:val="00D40F51"/>
    <w:rsid w:val="00D41583"/>
    <w:rsid w:val="00D415A1"/>
    <w:rsid w:val="00D41AF2"/>
    <w:rsid w:val="00D41EE6"/>
    <w:rsid w:val="00D42B11"/>
    <w:rsid w:val="00D42EFF"/>
    <w:rsid w:val="00D42F8E"/>
    <w:rsid w:val="00D438B1"/>
    <w:rsid w:val="00D43B6F"/>
    <w:rsid w:val="00D43C5F"/>
    <w:rsid w:val="00D43CA8"/>
    <w:rsid w:val="00D43F34"/>
    <w:rsid w:val="00D43FF9"/>
    <w:rsid w:val="00D4511F"/>
    <w:rsid w:val="00D453D6"/>
    <w:rsid w:val="00D454A0"/>
    <w:rsid w:val="00D4609E"/>
    <w:rsid w:val="00D460DA"/>
    <w:rsid w:val="00D468EA"/>
    <w:rsid w:val="00D46E1B"/>
    <w:rsid w:val="00D47491"/>
    <w:rsid w:val="00D476DE"/>
    <w:rsid w:val="00D47BE6"/>
    <w:rsid w:val="00D47FDF"/>
    <w:rsid w:val="00D507E3"/>
    <w:rsid w:val="00D508C4"/>
    <w:rsid w:val="00D50B0D"/>
    <w:rsid w:val="00D518C5"/>
    <w:rsid w:val="00D51AA0"/>
    <w:rsid w:val="00D51FC6"/>
    <w:rsid w:val="00D52806"/>
    <w:rsid w:val="00D52889"/>
    <w:rsid w:val="00D52930"/>
    <w:rsid w:val="00D5388C"/>
    <w:rsid w:val="00D550A2"/>
    <w:rsid w:val="00D5527D"/>
    <w:rsid w:val="00D5575F"/>
    <w:rsid w:val="00D55D83"/>
    <w:rsid w:val="00D560F2"/>
    <w:rsid w:val="00D56219"/>
    <w:rsid w:val="00D56681"/>
    <w:rsid w:val="00D56C84"/>
    <w:rsid w:val="00D56D6C"/>
    <w:rsid w:val="00D5719A"/>
    <w:rsid w:val="00D573D1"/>
    <w:rsid w:val="00D57860"/>
    <w:rsid w:val="00D57A59"/>
    <w:rsid w:val="00D60045"/>
    <w:rsid w:val="00D60066"/>
    <w:rsid w:val="00D6062F"/>
    <w:rsid w:val="00D60ABB"/>
    <w:rsid w:val="00D60E23"/>
    <w:rsid w:val="00D613BB"/>
    <w:rsid w:val="00D620AA"/>
    <w:rsid w:val="00D625E1"/>
    <w:rsid w:val="00D628DB"/>
    <w:rsid w:val="00D62BBE"/>
    <w:rsid w:val="00D63855"/>
    <w:rsid w:val="00D63EA3"/>
    <w:rsid w:val="00D6440C"/>
    <w:rsid w:val="00D64460"/>
    <w:rsid w:val="00D64B0D"/>
    <w:rsid w:val="00D64BBA"/>
    <w:rsid w:val="00D64CBE"/>
    <w:rsid w:val="00D65054"/>
    <w:rsid w:val="00D6527F"/>
    <w:rsid w:val="00D65540"/>
    <w:rsid w:val="00D65754"/>
    <w:rsid w:val="00D66C08"/>
    <w:rsid w:val="00D671F3"/>
    <w:rsid w:val="00D67651"/>
    <w:rsid w:val="00D67ACD"/>
    <w:rsid w:val="00D67C36"/>
    <w:rsid w:val="00D67F77"/>
    <w:rsid w:val="00D70FBD"/>
    <w:rsid w:val="00D714A6"/>
    <w:rsid w:val="00D7213D"/>
    <w:rsid w:val="00D726D0"/>
    <w:rsid w:val="00D73872"/>
    <w:rsid w:val="00D73D69"/>
    <w:rsid w:val="00D74633"/>
    <w:rsid w:val="00D749BF"/>
    <w:rsid w:val="00D74B5D"/>
    <w:rsid w:val="00D75470"/>
    <w:rsid w:val="00D7551B"/>
    <w:rsid w:val="00D75989"/>
    <w:rsid w:val="00D75FA1"/>
    <w:rsid w:val="00D764D0"/>
    <w:rsid w:val="00D776B8"/>
    <w:rsid w:val="00D77A0C"/>
    <w:rsid w:val="00D80559"/>
    <w:rsid w:val="00D8071B"/>
    <w:rsid w:val="00D8080F"/>
    <w:rsid w:val="00D8103C"/>
    <w:rsid w:val="00D81A2B"/>
    <w:rsid w:val="00D8216F"/>
    <w:rsid w:val="00D82638"/>
    <w:rsid w:val="00D82B35"/>
    <w:rsid w:val="00D82C2A"/>
    <w:rsid w:val="00D8312E"/>
    <w:rsid w:val="00D836A5"/>
    <w:rsid w:val="00D836C0"/>
    <w:rsid w:val="00D8380B"/>
    <w:rsid w:val="00D83844"/>
    <w:rsid w:val="00D83ABF"/>
    <w:rsid w:val="00D83ECC"/>
    <w:rsid w:val="00D85052"/>
    <w:rsid w:val="00D8520D"/>
    <w:rsid w:val="00D854C0"/>
    <w:rsid w:val="00D85587"/>
    <w:rsid w:val="00D85B8B"/>
    <w:rsid w:val="00D86518"/>
    <w:rsid w:val="00D8736A"/>
    <w:rsid w:val="00D87449"/>
    <w:rsid w:val="00D876A0"/>
    <w:rsid w:val="00D90172"/>
    <w:rsid w:val="00D90BDF"/>
    <w:rsid w:val="00D911E1"/>
    <w:rsid w:val="00D91425"/>
    <w:rsid w:val="00D91AE3"/>
    <w:rsid w:val="00D92612"/>
    <w:rsid w:val="00D929F6"/>
    <w:rsid w:val="00D92D12"/>
    <w:rsid w:val="00D93101"/>
    <w:rsid w:val="00D93602"/>
    <w:rsid w:val="00D939E2"/>
    <w:rsid w:val="00D93C55"/>
    <w:rsid w:val="00D93DAB"/>
    <w:rsid w:val="00D94378"/>
    <w:rsid w:val="00D949A9"/>
    <w:rsid w:val="00D95984"/>
    <w:rsid w:val="00D96140"/>
    <w:rsid w:val="00D973AF"/>
    <w:rsid w:val="00D97A24"/>
    <w:rsid w:val="00D97A7D"/>
    <w:rsid w:val="00D97CBE"/>
    <w:rsid w:val="00D97DAE"/>
    <w:rsid w:val="00DA07F0"/>
    <w:rsid w:val="00DA13A8"/>
    <w:rsid w:val="00DA16D4"/>
    <w:rsid w:val="00DA16F9"/>
    <w:rsid w:val="00DA3116"/>
    <w:rsid w:val="00DA3757"/>
    <w:rsid w:val="00DA3E8F"/>
    <w:rsid w:val="00DA400B"/>
    <w:rsid w:val="00DA4233"/>
    <w:rsid w:val="00DA43CD"/>
    <w:rsid w:val="00DA496E"/>
    <w:rsid w:val="00DA54E2"/>
    <w:rsid w:val="00DA5BC9"/>
    <w:rsid w:val="00DA5ECC"/>
    <w:rsid w:val="00DA6407"/>
    <w:rsid w:val="00DA7C9E"/>
    <w:rsid w:val="00DB0167"/>
    <w:rsid w:val="00DB03C2"/>
    <w:rsid w:val="00DB062D"/>
    <w:rsid w:val="00DB09A0"/>
    <w:rsid w:val="00DB0A12"/>
    <w:rsid w:val="00DB0A7A"/>
    <w:rsid w:val="00DB0F42"/>
    <w:rsid w:val="00DB155D"/>
    <w:rsid w:val="00DB180B"/>
    <w:rsid w:val="00DB19F8"/>
    <w:rsid w:val="00DB240B"/>
    <w:rsid w:val="00DB29BF"/>
    <w:rsid w:val="00DB2AC9"/>
    <w:rsid w:val="00DB2E72"/>
    <w:rsid w:val="00DB32E0"/>
    <w:rsid w:val="00DB342F"/>
    <w:rsid w:val="00DB39CC"/>
    <w:rsid w:val="00DB39EC"/>
    <w:rsid w:val="00DB3A5E"/>
    <w:rsid w:val="00DB41C0"/>
    <w:rsid w:val="00DB436A"/>
    <w:rsid w:val="00DB4434"/>
    <w:rsid w:val="00DB45B8"/>
    <w:rsid w:val="00DB45E0"/>
    <w:rsid w:val="00DB4652"/>
    <w:rsid w:val="00DB4AEE"/>
    <w:rsid w:val="00DB4CFE"/>
    <w:rsid w:val="00DB5341"/>
    <w:rsid w:val="00DB597E"/>
    <w:rsid w:val="00DB6A53"/>
    <w:rsid w:val="00DB6CBA"/>
    <w:rsid w:val="00DB7439"/>
    <w:rsid w:val="00DB777A"/>
    <w:rsid w:val="00DB78D6"/>
    <w:rsid w:val="00DB78DF"/>
    <w:rsid w:val="00DC00EF"/>
    <w:rsid w:val="00DC0291"/>
    <w:rsid w:val="00DC0891"/>
    <w:rsid w:val="00DC0B41"/>
    <w:rsid w:val="00DC10D7"/>
    <w:rsid w:val="00DC14AD"/>
    <w:rsid w:val="00DC2010"/>
    <w:rsid w:val="00DC23CD"/>
    <w:rsid w:val="00DC27A5"/>
    <w:rsid w:val="00DC2B5F"/>
    <w:rsid w:val="00DC5375"/>
    <w:rsid w:val="00DC5E22"/>
    <w:rsid w:val="00DC633D"/>
    <w:rsid w:val="00DC6836"/>
    <w:rsid w:val="00DC6E11"/>
    <w:rsid w:val="00DC724A"/>
    <w:rsid w:val="00DC7732"/>
    <w:rsid w:val="00DC78A6"/>
    <w:rsid w:val="00DC78BC"/>
    <w:rsid w:val="00DC7935"/>
    <w:rsid w:val="00DC7A44"/>
    <w:rsid w:val="00DC7DA6"/>
    <w:rsid w:val="00DD0A6E"/>
    <w:rsid w:val="00DD10FA"/>
    <w:rsid w:val="00DD1FD9"/>
    <w:rsid w:val="00DD209B"/>
    <w:rsid w:val="00DD2635"/>
    <w:rsid w:val="00DD2F01"/>
    <w:rsid w:val="00DD2F42"/>
    <w:rsid w:val="00DD3961"/>
    <w:rsid w:val="00DD39E4"/>
    <w:rsid w:val="00DD3A2F"/>
    <w:rsid w:val="00DD3D50"/>
    <w:rsid w:val="00DD3E0A"/>
    <w:rsid w:val="00DD3F3D"/>
    <w:rsid w:val="00DD4182"/>
    <w:rsid w:val="00DD4625"/>
    <w:rsid w:val="00DD5022"/>
    <w:rsid w:val="00DD5146"/>
    <w:rsid w:val="00DD532E"/>
    <w:rsid w:val="00DD537C"/>
    <w:rsid w:val="00DD539A"/>
    <w:rsid w:val="00DD585B"/>
    <w:rsid w:val="00DD5AE1"/>
    <w:rsid w:val="00DD5AEF"/>
    <w:rsid w:val="00DD5C05"/>
    <w:rsid w:val="00DD5DBB"/>
    <w:rsid w:val="00DD61D1"/>
    <w:rsid w:val="00DD61D6"/>
    <w:rsid w:val="00DD670B"/>
    <w:rsid w:val="00DD683D"/>
    <w:rsid w:val="00DD73B3"/>
    <w:rsid w:val="00DD7655"/>
    <w:rsid w:val="00DD7A08"/>
    <w:rsid w:val="00DE005A"/>
    <w:rsid w:val="00DE00ED"/>
    <w:rsid w:val="00DE047E"/>
    <w:rsid w:val="00DE0941"/>
    <w:rsid w:val="00DE0E6D"/>
    <w:rsid w:val="00DE0F28"/>
    <w:rsid w:val="00DE1530"/>
    <w:rsid w:val="00DE17FA"/>
    <w:rsid w:val="00DE1BBE"/>
    <w:rsid w:val="00DE1E20"/>
    <w:rsid w:val="00DE1E2C"/>
    <w:rsid w:val="00DE23DA"/>
    <w:rsid w:val="00DE24F4"/>
    <w:rsid w:val="00DE28AE"/>
    <w:rsid w:val="00DE28AF"/>
    <w:rsid w:val="00DE3C20"/>
    <w:rsid w:val="00DE46FE"/>
    <w:rsid w:val="00DE4CD5"/>
    <w:rsid w:val="00DE560F"/>
    <w:rsid w:val="00DE562D"/>
    <w:rsid w:val="00DE564B"/>
    <w:rsid w:val="00DE583F"/>
    <w:rsid w:val="00DE6029"/>
    <w:rsid w:val="00DE60A5"/>
    <w:rsid w:val="00DE71F7"/>
    <w:rsid w:val="00DE72B4"/>
    <w:rsid w:val="00DE7522"/>
    <w:rsid w:val="00DE76E2"/>
    <w:rsid w:val="00DE7D5B"/>
    <w:rsid w:val="00DF173C"/>
    <w:rsid w:val="00DF29AD"/>
    <w:rsid w:val="00DF2A84"/>
    <w:rsid w:val="00DF2C40"/>
    <w:rsid w:val="00DF3187"/>
    <w:rsid w:val="00DF3833"/>
    <w:rsid w:val="00DF3A17"/>
    <w:rsid w:val="00DF3E80"/>
    <w:rsid w:val="00DF46FB"/>
    <w:rsid w:val="00DF4D72"/>
    <w:rsid w:val="00DF5392"/>
    <w:rsid w:val="00DF5683"/>
    <w:rsid w:val="00DF5C08"/>
    <w:rsid w:val="00DF613B"/>
    <w:rsid w:val="00DF62A5"/>
    <w:rsid w:val="00DF664A"/>
    <w:rsid w:val="00DF698C"/>
    <w:rsid w:val="00DF7407"/>
    <w:rsid w:val="00DF740A"/>
    <w:rsid w:val="00DF79D1"/>
    <w:rsid w:val="00DF7AE4"/>
    <w:rsid w:val="00DF7B1B"/>
    <w:rsid w:val="00DF7EB0"/>
    <w:rsid w:val="00DF7FBB"/>
    <w:rsid w:val="00E003E9"/>
    <w:rsid w:val="00E01296"/>
    <w:rsid w:val="00E013F7"/>
    <w:rsid w:val="00E017A2"/>
    <w:rsid w:val="00E01CA1"/>
    <w:rsid w:val="00E027FD"/>
    <w:rsid w:val="00E02AD6"/>
    <w:rsid w:val="00E03D97"/>
    <w:rsid w:val="00E04837"/>
    <w:rsid w:val="00E04884"/>
    <w:rsid w:val="00E04F8B"/>
    <w:rsid w:val="00E0509E"/>
    <w:rsid w:val="00E05444"/>
    <w:rsid w:val="00E05576"/>
    <w:rsid w:val="00E060EE"/>
    <w:rsid w:val="00E07133"/>
    <w:rsid w:val="00E07FBB"/>
    <w:rsid w:val="00E10113"/>
    <w:rsid w:val="00E1055A"/>
    <w:rsid w:val="00E1076D"/>
    <w:rsid w:val="00E108C5"/>
    <w:rsid w:val="00E109E7"/>
    <w:rsid w:val="00E10C9D"/>
    <w:rsid w:val="00E1207A"/>
    <w:rsid w:val="00E12204"/>
    <w:rsid w:val="00E12585"/>
    <w:rsid w:val="00E128DA"/>
    <w:rsid w:val="00E12CBA"/>
    <w:rsid w:val="00E1383D"/>
    <w:rsid w:val="00E13A0F"/>
    <w:rsid w:val="00E1438D"/>
    <w:rsid w:val="00E15578"/>
    <w:rsid w:val="00E155B4"/>
    <w:rsid w:val="00E155C4"/>
    <w:rsid w:val="00E156A6"/>
    <w:rsid w:val="00E15B3B"/>
    <w:rsid w:val="00E15FF3"/>
    <w:rsid w:val="00E16047"/>
    <w:rsid w:val="00E16A6B"/>
    <w:rsid w:val="00E16DC8"/>
    <w:rsid w:val="00E17C23"/>
    <w:rsid w:val="00E20B0F"/>
    <w:rsid w:val="00E218D7"/>
    <w:rsid w:val="00E2218A"/>
    <w:rsid w:val="00E22439"/>
    <w:rsid w:val="00E2243F"/>
    <w:rsid w:val="00E22513"/>
    <w:rsid w:val="00E2368F"/>
    <w:rsid w:val="00E23EA9"/>
    <w:rsid w:val="00E241A6"/>
    <w:rsid w:val="00E24544"/>
    <w:rsid w:val="00E247AD"/>
    <w:rsid w:val="00E248C4"/>
    <w:rsid w:val="00E24920"/>
    <w:rsid w:val="00E24A66"/>
    <w:rsid w:val="00E25DA9"/>
    <w:rsid w:val="00E2608D"/>
    <w:rsid w:val="00E2636D"/>
    <w:rsid w:val="00E26FF3"/>
    <w:rsid w:val="00E26FFE"/>
    <w:rsid w:val="00E2750C"/>
    <w:rsid w:val="00E277DC"/>
    <w:rsid w:val="00E279B0"/>
    <w:rsid w:val="00E27A62"/>
    <w:rsid w:val="00E27E1B"/>
    <w:rsid w:val="00E303A0"/>
    <w:rsid w:val="00E309DE"/>
    <w:rsid w:val="00E315A0"/>
    <w:rsid w:val="00E31925"/>
    <w:rsid w:val="00E31BA7"/>
    <w:rsid w:val="00E32D47"/>
    <w:rsid w:val="00E33466"/>
    <w:rsid w:val="00E33F3D"/>
    <w:rsid w:val="00E33F8C"/>
    <w:rsid w:val="00E3497D"/>
    <w:rsid w:val="00E34C3B"/>
    <w:rsid w:val="00E34C6E"/>
    <w:rsid w:val="00E34D99"/>
    <w:rsid w:val="00E34E51"/>
    <w:rsid w:val="00E35421"/>
    <w:rsid w:val="00E36238"/>
    <w:rsid w:val="00E362D2"/>
    <w:rsid w:val="00E36D12"/>
    <w:rsid w:val="00E3708A"/>
    <w:rsid w:val="00E37F38"/>
    <w:rsid w:val="00E400C1"/>
    <w:rsid w:val="00E40243"/>
    <w:rsid w:val="00E40A85"/>
    <w:rsid w:val="00E40B96"/>
    <w:rsid w:val="00E42345"/>
    <w:rsid w:val="00E426BF"/>
    <w:rsid w:val="00E428D6"/>
    <w:rsid w:val="00E42FF6"/>
    <w:rsid w:val="00E43223"/>
    <w:rsid w:val="00E440F6"/>
    <w:rsid w:val="00E44946"/>
    <w:rsid w:val="00E451AD"/>
    <w:rsid w:val="00E45211"/>
    <w:rsid w:val="00E45A6F"/>
    <w:rsid w:val="00E46510"/>
    <w:rsid w:val="00E46625"/>
    <w:rsid w:val="00E470DB"/>
    <w:rsid w:val="00E47197"/>
    <w:rsid w:val="00E4741D"/>
    <w:rsid w:val="00E47ED4"/>
    <w:rsid w:val="00E5076C"/>
    <w:rsid w:val="00E509AD"/>
    <w:rsid w:val="00E50BE9"/>
    <w:rsid w:val="00E50CCF"/>
    <w:rsid w:val="00E50D2E"/>
    <w:rsid w:val="00E514BA"/>
    <w:rsid w:val="00E51561"/>
    <w:rsid w:val="00E51865"/>
    <w:rsid w:val="00E528C5"/>
    <w:rsid w:val="00E52A33"/>
    <w:rsid w:val="00E52E72"/>
    <w:rsid w:val="00E530C0"/>
    <w:rsid w:val="00E54852"/>
    <w:rsid w:val="00E55228"/>
    <w:rsid w:val="00E5559C"/>
    <w:rsid w:val="00E56125"/>
    <w:rsid w:val="00E5619F"/>
    <w:rsid w:val="00E5654A"/>
    <w:rsid w:val="00E566AF"/>
    <w:rsid w:val="00E571E1"/>
    <w:rsid w:val="00E57B56"/>
    <w:rsid w:val="00E605E3"/>
    <w:rsid w:val="00E606A5"/>
    <w:rsid w:val="00E609DB"/>
    <w:rsid w:val="00E617C7"/>
    <w:rsid w:val="00E619CE"/>
    <w:rsid w:val="00E61E4A"/>
    <w:rsid w:val="00E62731"/>
    <w:rsid w:val="00E62859"/>
    <w:rsid w:val="00E62D29"/>
    <w:rsid w:val="00E639B6"/>
    <w:rsid w:val="00E63F23"/>
    <w:rsid w:val="00E644D7"/>
    <w:rsid w:val="00E646B1"/>
    <w:rsid w:val="00E64A86"/>
    <w:rsid w:val="00E64C35"/>
    <w:rsid w:val="00E66481"/>
    <w:rsid w:val="00E66532"/>
    <w:rsid w:val="00E66811"/>
    <w:rsid w:val="00E67076"/>
    <w:rsid w:val="00E6755D"/>
    <w:rsid w:val="00E67947"/>
    <w:rsid w:val="00E67A93"/>
    <w:rsid w:val="00E67CF4"/>
    <w:rsid w:val="00E70231"/>
    <w:rsid w:val="00E7037C"/>
    <w:rsid w:val="00E70553"/>
    <w:rsid w:val="00E709E8"/>
    <w:rsid w:val="00E70C8A"/>
    <w:rsid w:val="00E724F7"/>
    <w:rsid w:val="00E72D28"/>
    <w:rsid w:val="00E7320D"/>
    <w:rsid w:val="00E73642"/>
    <w:rsid w:val="00E74201"/>
    <w:rsid w:val="00E7452C"/>
    <w:rsid w:val="00E74962"/>
    <w:rsid w:val="00E74A37"/>
    <w:rsid w:val="00E74D5E"/>
    <w:rsid w:val="00E74DDE"/>
    <w:rsid w:val="00E750EE"/>
    <w:rsid w:val="00E75276"/>
    <w:rsid w:val="00E75BFC"/>
    <w:rsid w:val="00E75CC6"/>
    <w:rsid w:val="00E75D4E"/>
    <w:rsid w:val="00E7610D"/>
    <w:rsid w:val="00E763BE"/>
    <w:rsid w:val="00E7662B"/>
    <w:rsid w:val="00E766DA"/>
    <w:rsid w:val="00E76F09"/>
    <w:rsid w:val="00E76FC8"/>
    <w:rsid w:val="00E77144"/>
    <w:rsid w:val="00E771B0"/>
    <w:rsid w:val="00E77790"/>
    <w:rsid w:val="00E7779E"/>
    <w:rsid w:val="00E77EDB"/>
    <w:rsid w:val="00E8090F"/>
    <w:rsid w:val="00E81213"/>
    <w:rsid w:val="00E813F0"/>
    <w:rsid w:val="00E814BA"/>
    <w:rsid w:val="00E818CF"/>
    <w:rsid w:val="00E81F34"/>
    <w:rsid w:val="00E8214E"/>
    <w:rsid w:val="00E822F8"/>
    <w:rsid w:val="00E8277E"/>
    <w:rsid w:val="00E827A1"/>
    <w:rsid w:val="00E82DA3"/>
    <w:rsid w:val="00E82E8C"/>
    <w:rsid w:val="00E82F27"/>
    <w:rsid w:val="00E8322A"/>
    <w:rsid w:val="00E839A4"/>
    <w:rsid w:val="00E83A8B"/>
    <w:rsid w:val="00E84462"/>
    <w:rsid w:val="00E84B9A"/>
    <w:rsid w:val="00E84E90"/>
    <w:rsid w:val="00E84FCF"/>
    <w:rsid w:val="00E85205"/>
    <w:rsid w:val="00E85BFE"/>
    <w:rsid w:val="00E85C33"/>
    <w:rsid w:val="00E85CE6"/>
    <w:rsid w:val="00E85E56"/>
    <w:rsid w:val="00E85FF0"/>
    <w:rsid w:val="00E868F8"/>
    <w:rsid w:val="00E86A1B"/>
    <w:rsid w:val="00E86E44"/>
    <w:rsid w:val="00E86E89"/>
    <w:rsid w:val="00E871D3"/>
    <w:rsid w:val="00E87819"/>
    <w:rsid w:val="00E87ABB"/>
    <w:rsid w:val="00E90BEC"/>
    <w:rsid w:val="00E90F94"/>
    <w:rsid w:val="00E9101C"/>
    <w:rsid w:val="00E911F5"/>
    <w:rsid w:val="00E91650"/>
    <w:rsid w:val="00E92065"/>
    <w:rsid w:val="00E92831"/>
    <w:rsid w:val="00E92EA3"/>
    <w:rsid w:val="00E92FB0"/>
    <w:rsid w:val="00E93283"/>
    <w:rsid w:val="00E932CA"/>
    <w:rsid w:val="00E93B61"/>
    <w:rsid w:val="00E9410C"/>
    <w:rsid w:val="00E94909"/>
    <w:rsid w:val="00E94D7E"/>
    <w:rsid w:val="00E967B5"/>
    <w:rsid w:val="00E9694C"/>
    <w:rsid w:val="00E96D2C"/>
    <w:rsid w:val="00E9718E"/>
    <w:rsid w:val="00EA00FB"/>
    <w:rsid w:val="00EA052E"/>
    <w:rsid w:val="00EA09F9"/>
    <w:rsid w:val="00EA1C11"/>
    <w:rsid w:val="00EA1D5F"/>
    <w:rsid w:val="00EA215A"/>
    <w:rsid w:val="00EA2933"/>
    <w:rsid w:val="00EA2AED"/>
    <w:rsid w:val="00EA3645"/>
    <w:rsid w:val="00EA3767"/>
    <w:rsid w:val="00EA3B38"/>
    <w:rsid w:val="00EA3DF3"/>
    <w:rsid w:val="00EA45E1"/>
    <w:rsid w:val="00EA4FA2"/>
    <w:rsid w:val="00EA5F2D"/>
    <w:rsid w:val="00EA7611"/>
    <w:rsid w:val="00EA77C1"/>
    <w:rsid w:val="00EA7A1F"/>
    <w:rsid w:val="00EA7B03"/>
    <w:rsid w:val="00EB0B07"/>
    <w:rsid w:val="00EB0D4B"/>
    <w:rsid w:val="00EB12EC"/>
    <w:rsid w:val="00EB1FEB"/>
    <w:rsid w:val="00EB22B6"/>
    <w:rsid w:val="00EB248A"/>
    <w:rsid w:val="00EB2658"/>
    <w:rsid w:val="00EB2D39"/>
    <w:rsid w:val="00EB312F"/>
    <w:rsid w:val="00EB32D5"/>
    <w:rsid w:val="00EB3381"/>
    <w:rsid w:val="00EB424D"/>
    <w:rsid w:val="00EB4966"/>
    <w:rsid w:val="00EB498A"/>
    <w:rsid w:val="00EB4BCE"/>
    <w:rsid w:val="00EB4EBD"/>
    <w:rsid w:val="00EB566A"/>
    <w:rsid w:val="00EB5777"/>
    <w:rsid w:val="00EB616D"/>
    <w:rsid w:val="00EB6C95"/>
    <w:rsid w:val="00EB7435"/>
    <w:rsid w:val="00EB7594"/>
    <w:rsid w:val="00EB762F"/>
    <w:rsid w:val="00EB770B"/>
    <w:rsid w:val="00EC02A0"/>
    <w:rsid w:val="00EC0416"/>
    <w:rsid w:val="00EC07D6"/>
    <w:rsid w:val="00EC0FBB"/>
    <w:rsid w:val="00EC13DF"/>
    <w:rsid w:val="00EC15F8"/>
    <w:rsid w:val="00EC19A8"/>
    <w:rsid w:val="00EC272B"/>
    <w:rsid w:val="00EC304E"/>
    <w:rsid w:val="00EC3D50"/>
    <w:rsid w:val="00EC411B"/>
    <w:rsid w:val="00EC42F7"/>
    <w:rsid w:val="00EC5130"/>
    <w:rsid w:val="00EC513E"/>
    <w:rsid w:val="00EC5B77"/>
    <w:rsid w:val="00EC622B"/>
    <w:rsid w:val="00EC6959"/>
    <w:rsid w:val="00EC706D"/>
    <w:rsid w:val="00EC71BE"/>
    <w:rsid w:val="00EC73EA"/>
    <w:rsid w:val="00EC776F"/>
    <w:rsid w:val="00ED0081"/>
    <w:rsid w:val="00ED086C"/>
    <w:rsid w:val="00ED10DC"/>
    <w:rsid w:val="00ED1348"/>
    <w:rsid w:val="00ED1616"/>
    <w:rsid w:val="00ED17B4"/>
    <w:rsid w:val="00ED1AE7"/>
    <w:rsid w:val="00ED1D3D"/>
    <w:rsid w:val="00ED1DCA"/>
    <w:rsid w:val="00ED1EC0"/>
    <w:rsid w:val="00ED1F7E"/>
    <w:rsid w:val="00ED2272"/>
    <w:rsid w:val="00ED31E8"/>
    <w:rsid w:val="00ED3885"/>
    <w:rsid w:val="00ED4062"/>
    <w:rsid w:val="00ED44B2"/>
    <w:rsid w:val="00ED4A07"/>
    <w:rsid w:val="00ED4F0F"/>
    <w:rsid w:val="00ED556D"/>
    <w:rsid w:val="00ED5D1F"/>
    <w:rsid w:val="00ED681F"/>
    <w:rsid w:val="00ED68A5"/>
    <w:rsid w:val="00ED6924"/>
    <w:rsid w:val="00ED75F9"/>
    <w:rsid w:val="00ED79F8"/>
    <w:rsid w:val="00ED7CA8"/>
    <w:rsid w:val="00EE02A2"/>
    <w:rsid w:val="00EE0A2A"/>
    <w:rsid w:val="00EE0E11"/>
    <w:rsid w:val="00EE14FA"/>
    <w:rsid w:val="00EE168B"/>
    <w:rsid w:val="00EE1C69"/>
    <w:rsid w:val="00EE21FF"/>
    <w:rsid w:val="00EE26D7"/>
    <w:rsid w:val="00EE2AED"/>
    <w:rsid w:val="00EE2F45"/>
    <w:rsid w:val="00EE3193"/>
    <w:rsid w:val="00EE3454"/>
    <w:rsid w:val="00EE3BE5"/>
    <w:rsid w:val="00EE42DF"/>
    <w:rsid w:val="00EE432F"/>
    <w:rsid w:val="00EE50ED"/>
    <w:rsid w:val="00EE5315"/>
    <w:rsid w:val="00EE532F"/>
    <w:rsid w:val="00EE5FAD"/>
    <w:rsid w:val="00EE602B"/>
    <w:rsid w:val="00EE7088"/>
    <w:rsid w:val="00EE7EF2"/>
    <w:rsid w:val="00EF0923"/>
    <w:rsid w:val="00EF1645"/>
    <w:rsid w:val="00EF2613"/>
    <w:rsid w:val="00EF2AF1"/>
    <w:rsid w:val="00EF3151"/>
    <w:rsid w:val="00EF32F0"/>
    <w:rsid w:val="00EF3469"/>
    <w:rsid w:val="00EF3C01"/>
    <w:rsid w:val="00EF41F2"/>
    <w:rsid w:val="00EF47C8"/>
    <w:rsid w:val="00EF4E1F"/>
    <w:rsid w:val="00EF4EE3"/>
    <w:rsid w:val="00EF614B"/>
    <w:rsid w:val="00EF6181"/>
    <w:rsid w:val="00EF63F6"/>
    <w:rsid w:val="00EF6AC6"/>
    <w:rsid w:val="00EF6ED7"/>
    <w:rsid w:val="00EF70D3"/>
    <w:rsid w:val="00EF76A0"/>
    <w:rsid w:val="00EF7D2D"/>
    <w:rsid w:val="00F00054"/>
    <w:rsid w:val="00F0029E"/>
    <w:rsid w:val="00F002D2"/>
    <w:rsid w:val="00F0096A"/>
    <w:rsid w:val="00F009C4"/>
    <w:rsid w:val="00F012DB"/>
    <w:rsid w:val="00F02AD3"/>
    <w:rsid w:val="00F02AFA"/>
    <w:rsid w:val="00F02D7D"/>
    <w:rsid w:val="00F03058"/>
    <w:rsid w:val="00F03AA7"/>
    <w:rsid w:val="00F03F09"/>
    <w:rsid w:val="00F054EE"/>
    <w:rsid w:val="00F059E0"/>
    <w:rsid w:val="00F05C09"/>
    <w:rsid w:val="00F06714"/>
    <w:rsid w:val="00F067CD"/>
    <w:rsid w:val="00F0687A"/>
    <w:rsid w:val="00F06A3C"/>
    <w:rsid w:val="00F06BFF"/>
    <w:rsid w:val="00F06F3D"/>
    <w:rsid w:val="00F07117"/>
    <w:rsid w:val="00F10623"/>
    <w:rsid w:val="00F10686"/>
    <w:rsid w:val="00F11EF6"/>
    <w:rsid w:val="00F12322"/>
    <w:rsid w:val="00F12B42"/>
    <w:rsid w:val="00F12E7C"/>
    <w:rsid w:val="00F13721"/>
    <w:rsid w:val="00F1391F"/>
    <w:rsid w:val="00F13F9F"/>
    <w:rsid w:val="00F1451F"/>
    <w:rsid w:val="00F146E2"/>
    <w:rsid w:val="00F14DF0"/>
    <w:rsid w:val="00F15095"/>
    <w:rsid w:val="00F156B3"/>
    <w:rsid w:val="00F15826"/>
    <w:rsid w:val="00F165F3"/>
    <w:rsid w:val="00F16710"/>
    <w:rsid w:val="00F1686B"/>
    <w:rsid w:val="00F16A9E"/>
    <w:rsid w:val="00F16EB5"/>
    <w:rsid w:val="00F17DAC"/>
    <w:rsid w:val="00F20CD3"/>
    <w:rsid w:val="00F225DF"/>
    <w:rsid w:val="00F22880"/>
    <w:rsid w:val="00F22935"/>
    <w:rsid w:val="00F22C7D"/>
    <w:rsid w:val="00F23E16"/>
    <w:rsid w:val="00F23EFA"/>
    <w:rsid w:val="00F24774"/>
    <w:rsid w:val="00F24A8D"/>
    <w:rsid w:val="00F250AA"/>
    <w:rsid w:val="00F2526B"/>
    <w:rsid w:val="00F254E3"/>
    <w:rsid w:val="00F25586"/>
    <w:rsid w:val="00F256C2"/>
    <w:rsid w:val="00F258A6"/>
    <w:rsid w:val="00F259A8"/>
    <w:rsid w:val="00F25A0B"/>
    <w:rsid w:val="00F25C12"/>
    <w:rsid w:val="00F25E13"/>
    <w:rsid w:val="00F2714C"/>
    <w:rsid w:val="00F274D5"/>
    <w:rsid w:val="00F27BEE"/>
    <w:rsid w:val="00F30294"/>
    <w:rsid w:val="00F307C0"/>
    <w:rsid w:val="00F30FD1"/>
    <w:rsid w:val="00F31258"/>
    <w:rsid w:val="00F314CC"/>
    <w:rsid w:val="00F3197E"/>
    <w:rsid w:val="00F31B3E"/>
    <w:rsid w:val="00F32130"/>
    <w:rsid w:val="00F32358"/>
    <w:rsid w:val="00F3273B"/>
    <w:rsid w:val="00F33625"/>
    <w:rsid w:val="00F33AFB"/>
    <w:rsid w:val="00F343EE"/>
    <w:rsid w:val="00F345C0"/>
    <w:rsid w:val="00F35078"/>
    <w:rsid w:val="00F35495"/>
    <w:rsid w:val="00F359AD"/>
    <w:rsid w:val="00F35C2C"/>
    <w:rsid w:val="00F365B0"/>
    <w:rsid w:val="00F369C3"/>
    <w:rsid w:val="00F370A0"/>
    <w:rsid w:val="00F37EE3"/>
    <w:rsid w:val="00F40B67"/>
    <w:rsid w:val="00F41820"/>
    <w:rsid w:val="00F419E9"/>
    <w:rsid w:val="00F426D6"/>
    <w:rsid w:val="00F4275E"/>
    <w:rsid w:val="00F42B2A"/>
    <w:rsid w:val="00F42D93"/>
    <w:rsid w:val="00F42F96"/>
    <w:rsid w:val="00F43968"/>
    <w:rsid w:val="00F43A7A"/>
    <w:rsid w:val="00F43A95"/>
    <w:rsid w:val="00F43A9B"/>
    <w:rsid w:val="00F43AFD"/>
    <w:rsid w:val="00F43B39"/>
    <w:rsid w:val="00F43CB9"/>
    <w:rsid w:val="00F44384"/>
    <w:rsid w:val="00F44E13"/>
    <w:rsid w:val="00F45263"/>
    <w:rsid w:val="00F45C82"/>
    <w:rsid w:val="00F45CAF"/>
    <w:rsid w:val="00F464B2"/>
    <w:rsid w:val="00F46C94"/>
    <w:rsid w:val="00F46E1F"/>
    <w:rsid w:val="00F47795"/>
    <w:rsid w:val="00F477E7"/>
    <w:rsid w:val="00F504A9"/>
    <w:rsid w:val="00F50732"/>
    <w:rsid w:val="00F509F5"/>
    <w:rsid w:val="00F50BDD"/>
    <w:rsid w:val="00F50C3B"/>
    <w:rsid w:val="00F51A43"/>
    <w:rsid w:val="00F51F62"/>
    <w:rsid w:val="00F52221"/>
    <w:rsid w:val="00F525D7"/>
    <w:rsid w:val="00F5307F"/>
    <w:rsid w:val="00F532CE"/>
    <w:rsid w:val="00F5402F"/>
    <w:rsid w:val="00F5442F"/>
    <w:rsid w:val="00F545D7"/>
    <w:rsid w:val="00F547AA"/>
    <w:rsid w:val="00F5522D"/>
    <w:rsid w:val="00F557B3"/>
    <w:rsid w:val="00F5585D"/>
    <w:rsid w:val="00F56818"/>
    <w:rsid w:val="00F56E3C"/>
    <w:rsid w:val="00F5729E"/>
    <w:rsid w:val="00F6178E"/>
    <w:rsid w:val="00F6195D"/>
    <w:rsid w:val="00F61B79"/>
    <w:rsid w:val="00F62469"/>
    <w:rsid w:val="00F6262D"/>
    <w:rsid w:val="00F63086"/>
    <w:rsid w:val="00F63CC0"/>
    <w:rsid w:val="00F63EAA"/>
    <w:rsid w:val="00F644D3"/>
    <w:rsid w:val="00F644D5"/>
    <w:rsid w:val="00F65462"/>
    <w:rsid w:val="00F65DA3"/>
    <w:rsid w:val="00F65E53"/>
    <w:rsid w:val="00F65F58"/>
    <w:rsid w:val="00F66505"/>
    <w:rsid w:val="00F66A36"/>
    <w:rsid w:val="00F66B28"/>
    <w:rsid w:val="00F6712C"/>
    <w:rsid w:val="00F673B5"/>
    <w:rsid w:val="00F673CE"/>
    <w:rsid w:val="00F67677"/>
    <w:rsid w:val="00F676F1"/>
    <w:rsid w:val="00F679B8"/>
    <w:rsid w:val="00F67E38"/>
    <w:rsid w:val="00F700BD"/>
    <w:rsid w:val="00F705C7"/>
    <w:rsid w:val="00F709B9"/>
    <w:rsid w:val="00F71358"/>
    <w:rsid w:val="00F71541"/>
    <w:rsid w:val="00F718F0"/>
    <w:rsid w:val="00F71FEF"/>
    <w:rsid w:val="00F723E0"/>
    <w:rsid w:val="00F72B7A"/>
    <w:rsid w:val="00F72BD3"/>
    <w:rsid w:val="00F72DBC"/>
    <w:rsid w:val="00F7359E"/>
    <w:rsid w:val="00F736A0"/>
    <w:rsid w:val="00F74769"/>
    <w:rsid w:val="00F755AB"/>
    <w:rsid w:val="00F75620"/>
    <w:rsid w:val="00F75B2E"/>
    <w:rsid w:val="00F75DBB"/>
    <w:rsid w:val="00F76265"/>
    <w:rsid w:val="00F769D9"/>
    <w:rsid w:val="00F771D8"/>
    <w:rsid w:val="00F7799F"/>
    <w:rsid w:val="00F779D3"/>
    <w:rsid w:val="00F77B28"/>
    <w:rsid w:val="00F8037E"/>
    <w:rsid w:val="00F807F1"/>
    <w:rsid w:val="00F81548"/>
    <w:rsid w:val="00F81AAE"/>
    <w:rsid w:val="00F81BC8"/>
    <w:rsid w:val="00F8262C"/>
    <w:rsid w:val="00F8292F"/>
    <w:rsid w:val="00F82F07"/>
    <w:rsid w:val="00F8353B"/>
    <w:rsid w:val="00F83AA7"/>
    <w:rsid w:val="00F83B60"/>
    <w:rsid w:val="00F840CA"/>
    <w:rsid w:val="00F84563"/>
    <w:rsid w:val="00F846F5"/>
    <w:rsid w:val="00F847AD"/>
    <w:rsid w:val="00F85091"/>
    <w:rsid w:val="00F85179"/>
    <w:rsid w:val="00F8523E"/>
    <w:rsid w:val="00F8549C"/>
    <w:rsid w:val="00F85732"/>
    <w:rsid w:val="00F85A64"/>
    <w:rsid w:val="00F85E74"/>
    <w:rsid w:val="00F860E6"/>
    <w:rsid w:val="00F86193"/>
    <w:rsid w:val="00F8654F"/>
    <w:rsid w:val="00F86767"/>
    <w:rsid w:val="00F869E6"/>
    <w:rsid w:val="00F87BC3"/>
    <w:rsid w:val="00F901E6"/>
    <w:rsid w:val="00F9089A"/>
    <w:rsid w:val="00F917ED"/>
    <w:rsid w:val="00F91C1F"/>
    <w:rsid w:val="00F927F7"/>
    <w:rsid w:val="00F934D1"/>
    <w:rsid w:val="00F938AF"/>
    <w:rsid w:val="00F93F72"/>
    <w:rsid w:val="00F93F80"/>
    <w:rsid w:val="00F9424E"/>
    <w:rsid w:val="00F9476D"/>
    <w:rsid w:val="00F9486E"/>
    <w:rsid w:val="00F95100"/>
    <w:rsid w:val="00F95284"/>
    <w:rsid w:val="00F95292"/>
    <w:rsid w:val="00F95A9E"/>
    <w:rsid w:val="00F95C6C"/>
    <w:rsid w:val="00F95EF9"/>
    <w:rsid w:val="00F96BB9"/>
    <w:rsid w:val="00F96D4E"/>
    <w:rsid w:val="00F97797"/>
    <w:rsid w:val="00F97B2B"/>
    <w:rsid w:val="00F97B6B"/>
    <w:rsid w:val="00F97B8F"/>
    <w:rsid w:val="00FA015E"/>
    <w:rsid w:val="00FA0BBC"/>
    <w:rsid w:val="00FA146B"/>
    <w:rsid w:val="00FA1846"/>
    <w:rsid w:val="00FA1DCF"/>
    <w:rsid w:val="00FA1E09"/>
    <w:rsid w:val="00FA2B1B"/>
    <w:rsid w:val="00FA2B8E"/>
    <w:rsid w:val="00FA307E"/>
    <w:rsid w:val="00FA3275"/>
    <w:rsid w:val="00FA4CAD"/>
    <w:rsid w:val="00FA4DAE"/>
    <w:rsid w:val="00FA4E58"/>
    <w:rsid w:val="00FA50A6"/>
    <w:rsid w:val="00FA5BC1"/>
    <w:rsid w:val="00FA6218"/>
    <w:rsid w:val="00FA6980"/>
    <w:rsid w:val="00FA6D60"/>
    <w:rsid w:val="00FA717C"/>
    <w:rsid w:val="00FA792E"/>
    <w:rsid w:val="00FB0274"/>
    <w:rsid w:val="00FB02E9"/>
    <w:rsid w:val="00FB03CC"/>
    <w:rsid w:val="00FB0668"/>
    <w:rsid w:val="00FB10EC"/>
    <w:rsid w:val="00FB11CD"/>
    <w:rsid w:val="00FB1329"/>
    <w:rsid w:val="00FB1724"/>
    <w:rsid w:val="00FB19AE"/>
    <w:rsid w:val="00FB1D93"/>
    <w:rsid w:val="00FB1F40"/>
    <w:rsid w:val="00FB1FBB"/>
    <w:rsid w:val="00FB21B8"/>
    <w:rsid w:val="00FB2ACE"/>
    <w:rsid w:val="00FB2B30"/>
    <w:rsid w:val="00FB2D27"/>
    <w:rsid w:val="00FB3188"/>
    <w:rsid w:val="00FB351B"/>
    <w:rsid w:val="00FB3580"/>
    <w:rsid w:val="00FB3A05"/>
    <w:rsid w:val="00FB460F"/>
    <w:rsid w:val="00FB482D"/>
    <w:rsid w:val="00FB4B61"/>
    <w:rsid w:val="00FB4C1C"/>
    <w:rsid w:val="00FB4ECD"/>
    <w:rsid w:val="00FB5438"/>
    <w:rsid w:val="00FB57F0"/>
    <w:rsid w:val="00FB5AFE"/>
    <w:rsid w:val="00FB64E2"/>
    <w:rsid w:val="00FB6B53"/>
    <w:rsid w:val="00FB6C48"/>
    <w:rsid w:val="00FB6F29"/>
    <w:rsid w:val="00FB7235"/>
    <w:rsid w:val="00FB7283"/>
    <w:rsid w:val="00FB7DF1"/>
    <w:rsid w:val="00FC0B1E"/>
    <w:rsid w:val="00FC0C7A"/>
    <w:rsid w:val="00FC0FA7"/>
    <w:rsid w:val="00FC1303"/>
    <w:rsid w:val="00FC1509"/>
    <w:rsid w:val="00FC1B28"/>
    <w:rsid w:val="00FC1F67"/>
    <w:rsid w:val="00FC2E1F"/>
    <w:rsid w:val="00FC3C0D"/>
    <w:rsid w:val="00FC3E0F"/>
    <w:rsid w:val="00FC4374"/>
    <w:rsid w:val="00FC4887"/>
    <w:rsid w:val="00FC4CFC"/>
    <w:rsid w:val="00FC5E84"/>
    <w:rsid w:val="00FC6016"/>
    <w:rsid w:val="00FC618F"/>
    <w:rsid w:val="00FC6C1A"/>
    <w:rsid w:val="00FC76E6"/>
    <w:rsid w:val="00FC7911"/>
    <w:rsid w:val="00FD02EF"/>
    <w:rsid w:val="00FD0687"/>
    <w:rsid w:val="00FD0BC6"/>
    <w:rsid w:val="00FD0D4C"/>
    <w:rsid w:val="00FD15F5"/>
    <w:rsid w:val="00FD209F"/>
    <w:rsid w:val="00FD282E"/>
    <w:rsid w:val="00FD2C90"/>
    <w:rsid w:val="00FD4A97"/>
    <w:rsid w:val="00FD4B8C"/>
    <w:rsid w:val="00FD57C9"/>
    <w:rsid w:val="00FD5939"/>
    <w:rsid w:val="00FD5C5F"/>
    <w:rsid w:val="00FD625F"/>
    <w:rsid w:val="00FD635B"/>
    <w:rsid w:val="00FD671C"/>
    <w:rsid w:val="00FD6991"/>
    <w:rsid w:val="00FD6AB6"/>
    <w:rsid w:val="00FD71E5"/>
    <w:rsid w:val="00FD7408"/>
    <w:rsid w:val="00FD789C"/>
    <w:rsid w:val="00FE06B1"/>
    <w:rsid w:val="00FE0844"/>
    <w:rsid w:val="00FE0852"/>
    <w:rsid w:val="00FE0983"/>
    <w:rsid w:val="00FE0E6E"/>
    <w:rsid w:val="00FE19B2"/>
    <w:rsid w:val="00FE1B91"/>
    <w:rsid w:val="00FE1C86"/>
    <w:rsid w:val="00FE1E6A"/>
    <w:rsid w:val="00FE22DA"/>
    <w:rsid w:val="00FE32C4"/>
    <w:rsid w:val="00FE3354"/>
    <w:rsid w:val="00FE41DF"/>
    <w:rsid w:val="00FE47D7"/>
    <w:rsid w:val="00FE5275"/>
    <w:rsid w:val="00FE5550"/>
    <w:rsid w:val="00FE5AE0"/>
    <w:rsid w:val="00FE74C5"/>
    <w:rsid w:val="00FE7EA9"/>
    <w:rsid w:val="00FE7F3F"/>
    <w:rsid w:val="00FF0AC2"/>
    <w:rsid w:val="00FF0BA2"/>
    <w:rsid w:val="00FF100E"/>
    <w:rsid w:val="00FF10BF"/>
    <w:rsid w:val="00FF11E2"/>
    <w:rsid w:val="00FF11F1"/>
    <w:rsid w:val="00FF14D5"/>
    <w:rsid w:val="00FF177E"/>
    <w:rsid w:val="00FF222A"/>
    <w:rsid w:val="00FF23EF"/>
    <w:rsid w:val="00FF24DA"/>
    <w:rsid w:val="00FF2806"/>
    <w:rsid w:val="00FF2F8F"/>
    <w:rsid w:val="00FF33C1"/>
    <w:rsid w:val="00FF379D"/>
    <w:rsid w:val="00FF3B3D"/>
    <w:rsid w:val="00FF3BB5"/>
    <w:rsid w:val="00FF5C4F"/>
    <w:rsid w:val="00FF624A"/>
    <w:rsid w:val="00FF663C"/>
    <w:rsid w:val="00FF667B"/>
    <w:rsid w:val="00FF6CFA"/>
    <w:rsid w:val="00FF7707"/>
    <w:rsid w:val="05EB2641"/>
    <w:rsid w:val="08F203BB"/>
    <w:rsid w:val="0D205F17"/>
    <w:rsid w:val="0D3C67B1"/>
    <w:rsid w:val="14247998"/>
    <w:rsid w:val="33CE508C"/>
    <w:rsid w:val="38915244"/>
    <w:rsid w:val="40C53C08"/>
    <w:rsid w:val="492C4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8FB858"/>
  <w15:docId w15:val="{8C23DFAF-BDA2-4826-BA49-476BF690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annotation text" w:qFormat="1"/>
    <w:lsdException w:name="header" w:uiPriority="99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 w:qFormat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qFormat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A4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05B52"/>
    <w:pPr>
      <w:keepNext/>
      <w:outlineLvl w:val="0"/>
    </w:pPr>
    <w:rPr>
      <w:rFonts w:ascii="Arial" w:hAnsi="Arial" w:cs="Arial"/>
      <w:b/>
      <w:bCs/>
      <w:caps/>
      <w:sz w:val="20"/>
    </w:rPr>
  </w:style>
  <w:style w:type="paragraph" w:styleId="Ttulo2">
    <w:name w:val="heading 2"/>
    <w:basedOn w:val="Normal"/>
    <w:next w:val="Normal"/>
    <w:link w:val="Ttulo2Char"/>
    <w:qFormat/>
    <w:rsid w:val="00605B52"/>
    <w:pPr>
      <w:keepNext/>
      <w:jc w:val="both"/>
      <w:outlineLvl w:val="1"/>
    </w:pPr>
    <w:rPr>
      <w:szCs w:val="20"/>
    </w:rPr>
  </w:style>
  <w:style w:type="paragraph" w:styleId="Ttulo3">
    <w:name w:val="heading 3"/>
    <w:basedOn w:val="Normal"/>
    <w:link w:val="Ttulo3Char"/>
    <w:qFormat/>
    <w:rsid w:val="00605B52"/>
    <w:pPr>
      <w:keepNext/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605B52"/>
    <w:pPr>
      <w:keepNext/>
      <w:jc w:val="both"/>
      <w:outlineLvl w:val="3"/>
    </w:pPr>
    <w:rPr>
      <w:rFonts w:ascii="Arial" w:hAnsi="Arial" w:cs="Arial"/>
      <w:b/>
      <w:bCs/>
      <w:snapToGrid w:val="0"/>
      <w:sz w:val="20"/>
      <w:szCs w:val="20"/>
    </w:rPr>
  </w:style>
  <w:style w:type="paragraph" w:styleId="Ttulo5">
    <w:name w:val="heading 5"/>
    <w:basedOn w:val="Normal"/>
    <w:next w:val="Normal"/>
    <w:link w:val="Ttulo5Char"/>
    <w:qFormat/>
    <w:rsid w:val="00605B52"/>
    <w:pPr>
      <w:keepNext/>
      <w:spacing w:before="120" w:after="120"/>
      <w:ind w:left="1260" w:hanging="555"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605B52"/>
    <w:pPr>
      <w:keepNext/>
      <w:spacing w:line="210" w:lineRule="exact"/>
      <w:jc w:val="both"/>
      <w:outlineLvl w:val="5"/>
    </w:pPr>
    <w:rPr>
      <w:rFonts w:ascii="Arial" w:hAnsi="Arial" w:cs="Arial"/>
      <w:b/>
      <w:color w:val="000000"/>
      <w:sz w:val="20"/>
    </w:rPr>
  </w:style>
  <w:style w:type="paragraph" w:styleId="Ttulo7">
    <w:name w:val="heading 7"/>
    <w:basedOn w:val="Normal"/>
    <w:qFormat/>
    <w:rsid w:val="00605B52"/>
    <w:pPr>
      <w:keepNext/>
      <w:snapToGrid w:val="0"/>
      <w:jc w:val="center"/>
      <w:outlineLvl w:val="6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605B52"/>
    <w:pPr>
      <w:keepNext/>
      <w:outlineLvl w:val="7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605B52"/>
    <w:rPr>
      <w:rFonts w:cs="Times New Roman"/>
      <w:b/>
      <w:bCs/>
    </w:rPr>
  </w:style>
  <w:style w:type="character" w:styleId="Refdecomentrio">
    <w:name w:val="annotation reference"/>
    <w:qFormat/>
    <w:rsid w:val="00605B52"/>
    <w:rPr>
      <w:sz w:val="16"/>
      <w:szCs w:val="16"/>
    </w:rPr>
  </w:style>
  <w:style w:type="character" w:styleId="HiperlinkVisitado">
    <w:name w:val="FollowedHyperlink"/>
    <w:qFormat/>
    <w:rsid w:val="00605B52"/>
    <w:rPr>
      <w:color w:val="800080"/>
      <w:u w:val="single"/>
    </w:rPr>
  </w:style>
  <w:style w:type="character" w:styleId="Hyperlink">
    <w:name w:val="Hyperlink"/>
    <w:rsid w:val="00605B52"/>
    <w:rPr>
      <w:color w:val="0000FF"/>
      <w:u w:val="single"/>
    </w:rPr>
  </w:style>
  <w:style w:type="character" w:styleId="Nmerodepgina">
    <w:name w:val="page number"/>
    <w:basedOn w:val="Fontepargpadro"/>
    <w:rsid w:val="00605B52"/>
  </w:style>
  <w:style w:type="paragraph" w:styleId="Corpodetexto">
    <w:name w:val="Body Text"/>
    <w:basedOn w:val="Normal"/>
    <w:link w:val="CorpodetextoChar"/>
    <w:uiPriority w:val="1"/>
    <w:qFormat/>
    <w:rsid w:val="00605B52"/>
    <w:pPr>
      <w:jc w:val="both"/>
    </w:pPr>
    <w:rPr>
      <w:rFonts w:ascii="Arial" w:hAnsi="Arial" w:cs="Arial"/>
      <w:sz w:val="20"/>
      <w:szCs w:val="20"/>
    </w:rPr>
  </w:style>
  <w:style w:type="paragraph" w:styleId="Textoembloco">
    <w:name w:val="Block Text"/>
    <w:basedOn w:val="Normal"/>
    <w:rsid w:val="00605B52"/>
    <w:pPr>
      <w:spacing w:line="240" w:lineRule="exact"/>
      <w:ind w:left="426" w:right="482"/>
    </w:pPr>
    <w:rPr>
      <w:rFonts w:ascii="Arial" w:hAnsi="Arial" w:cs="Arial"/>
      <w:sz w:val="20"/>
    </w:rPr>
  </w:style>
  <w:style w:type="paragraph" w:styleId="Textodecomentrio">
    <w:name w:val="annotation text"/>
    <w:basedOn w:val="Normal"/>
    <w:link w:val="TextodecomentrioChar"/>
    <w:qFormat/>
    <w:rsid w:val="00605B52"/>
    <w:rPr>
      <w:sz w:val="20"/>
      <w:szCs w:val="20"/>
    </w:rPr>
  </w:style>
  <w:style w:type="paragraph" w:styleId="Recuodecorpodetexto2">
    <w:name w:val="Body Text Indent 2"/>
    <w:basedOn w:val="Normal"/>
    <w:rsid w:val="00605B52"/>
    <w:pPr>
      <w:ind w:left="567" w:hanging="567"/>
      <w:jc w:val="both"/>
    </w:pPr>
    <w:rPr>
      <w:rFonts w:ascii="Arial" w:eastAsia="Arial Unicode MS" w:hAnsi="Arial" w:cs="Arial"/>
      <w:color w:val="000000"/>
      <w:spacing w:val="-2"/>
      <w:sz w:val="20"/>
      <w:szCs w:val="20"/>
    </w:rPr>
  </w:style>
  <w:style w:type="paragraph" w:styleId="Ttulo">
    <w:name w:val="Title"/>
    <w:basedOn w:val="Normal"/>
    <w:link w:val="TtuloChar"/>
    <w:qFormat/>
    <w:rsid w:val="00605B52"/>
    <w:pPr>
      <w:jc w:val="center"/>
    </w:pPr>
    <w:rPr>
      <w:rFonts w:ascii="Verdana" w:hAnsi="Verdana"/>
      <w:b/>
      <w:sz w:val="28"/>
      <w:szCs w:val="20"/>
      <w:bdr w:val="single" w:sz="4" w:space="0" w:color="auto"/>
    </w:rPr>
  </w:style>
  <w:style w:type="paragraph" w:styleId="NormalWeb">
    <w:name w:val="Normal (Web)"/>
    <w:basedOn w:val="Normal"/>
    <w:rsid w:val="00605B52"/>
    <w:pPr>
      <w:spacing w:before="100" w:after="100"/>
    </w:pPr>
    <w:rPr>
      <w:rFonts w:eastAsia="Arial Unicode MS"/>
    </w:rPr>
  </w:style>
  <w:style w:type="paragraph" w:styleId="Corpodetexto3">
    <w:name w:val="Body Text 3"/>
    <w:basedOn w:val="Normal"/>
    <w:rsid w:val="00605B52"/>
    <w:pPr>
      <w:snapToGrid w:val="0"/>
      <w:jc w:val="both"/>
    </w:pPr>
    <w:rPr>
      <w:rFonts w:eastAsia="Arial Unicode MS"/>
      <w:color w:val="FF0000"/>
    </w:rPr>
  </w:style>
  <w:style w:type="paragraph" w:styleId="Corpodetexto2">
    <w:name w:val="Body Text 2"/>
    <w:basedOn w:val="Normal"/>
    <w:rsid w:val="00605B52"/>
    <w:pPr>
      <w:jc w:val="both"/>
    </w:pPr>
    <w:rPr>
      <w:snapToGrid w:val="0"/>
      <w:sz w:val="17"/>
      <w:szCs w:val="20"/>
    </w:rPr>
  </w:style>
  <w:style w:type="paragraph" w:styleId="Cabealho">
    <w:name w:val="header"/>
    <w:basedOn w:val="Normal"/>
    <w:link w:val="CabealhoChar"/>
    <w:uiPriority w:val="99"/>
    <w:rsid w:val="00605B52"/>
    <w:rPr>
      <w:rFonts w:ascii="Arial" w:eastAsia="Arial Unicode MS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sid w:val="00605B52"/>
    <w:rPr>
      <w:b/>
      <w:bCs/>
    </w:rPr>
  </w:style>
  <w:style w:type="paragraph" w:styleId="Rodap">
    <w:name w:val="footer"/>
    <w:basedOn w:val="Normal"/>
    <w:link w:val="RodapChar"/>
    <w:qFormat/>
    <w:rsid w:val="00605B52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qFormat/>
    <w:rsid w:val="00605B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decontinuao2">
    <w:name w:val="List Continue 2"/>
    <w:basedOn w:val="Normal"/>
    <w:rsid w:val="00605B52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rsid w:val="00605B52"/>
    <w:pPr>
      <w:spacing w:after="120"/>
      <w:ind w:left="567" w:hanging="567"/>
    </w:pPr>
    <w:rPr>
      <w:rFonts w:ascii="Arial" w:eastAsia="Arial Unicode MS" w:hAnsi="Arial" w:cs="Arial"/>
      <w:b/>
      <w:bCs/>
    </w:rPr>
  </w:style>
  <w:style w:type="paragraph" w:styleId="Textodebalo">
    <w:name w:val="Balloon Text"/>
    <w:basedOn w:val="Normal"/>
    <w:link w:val="TextodebaloChar"/>
    <w:rsid w:val="00605B5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rsid w:val="00605B52"/>
    <w:rPr>
      <w:rFonts w:ascii="Verdana" w:hAnsi="Verdana"/>
      <w:szCs w:val="20"/>
      <w:bdr w:val="single" w:sz="4" w:space="0" w:color="auto"/>
    </w:rPr>
  </w:style>
  <w:style w:type="paragraph" w:styleId="Recuodecorpodetexto">
    <w:name w:val="Body Text Indent"/>
    <w:basedOn w:val="Normal"/>
    <w:rsid w:val="00605B52"/>
    <w:pPr>
      <w:spacing w:line="312" w:lineRule="auto"/>
      <w:ind w:left="426"/>
      <w:jc w:val="both"/>
    </w:pPr>
    <w:rPr>
      <w:rFonts w:ascii="Arial" w:eastAsia="Arial Unicode MS" w:hAnsi="Arial" w:cs="Arial"/>
      <w:b/>
      <w:bCs/>
      <w:spacing w:val="20"/>
    </w:rPr>
  </w:style>
  <w:style w:type="table" w:styleId="TabeladaWeb2">
    <w:name w:val="Table Web 2"/>
    <w:basedOn w:val="Tabelanormal"/>
    <w:qFormat/>
    <w:rsid w:val="00605B5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mgrade">
    <w:name w:val="Table Grid"/>
    <w:basedOn w:val="Tabelanormal"/>
    <w:rsid w:val="0060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3">
    <w:name w:val="bodytext3"/>
    <w:basedOn w:val="Normal"/>
    <w:rsid w:val="00605B52"/>
    <w:pPr>
      <w:jc w:val="both"/>
    </w:pPr>
    <w:rPr>
      <w:rFonts w:ascii="Arial" w:eastAsia="Arial Unicode MS" w:hAnsi="Arial" w:cs="Arial"/>
      <w:b/>
      <w:bCs/>
    </w:rPr>
  </w:style>
  <w:style w:type="paragraph" w:customStyle="1" w:styleId="recuodecorpodetexto31">
    <w:name w:val="recuodecorpodetexto31"/>
    <w:basedOn w:val="Normal"/>
    <w:rsid w:val="00605B52"/>
    <w:pPr>
      <w:spacing w:after="120"/>
      <w:ind w:left="567" w:hanging="567"/>
    </w:pPr>
    <w:rPr>
      <w:rFonts w:ascii="Arial" w:hAnsi="Arial" w:cs="Arial"/>
      <w:b/>
      <w:bCs/>
    </w:rPr>
  </w:style>
  <w:style w:type="paragraph" w:customStyle="1" w:styleId="Textoembloco1">
    <w:name w:val="Texto em bloco1"/>
    <w:basedOn w:val="Normal"/>
    <w:rsid w:val="00605B52"/>
    <w:pPr>
      <w:suppressAutoHyphens/>
      <w:spacing w:line="240" w:lineRule="exact"/>
      <w:ind w:left="426" w:right="482"/>
    </w:pPr>
    <w:rPr>
      <w:rFonts w:ascii="Arial" w:hAnsi="Arial" w:cs="Arial"/>
      <w:sz w:val="20"/>
      <w:lang w:eastAsia="ar-SA"/>
    </w:rPr>
  </w:style>
  <w:style w:type="paragraph" w:customStyle="1" w:styleId="Recuodecorpodetexto310">
    <w:name w:val="Recuo de corpo de texto 31"/>
    <w:basedOn w:val="Normal"/>
    <w:rsid w:val="00605B52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a1">
    <w:name w:val="a1"/>
    <w:rsid w:val="00605B52"/>
  </w:style>
  <w:style w:type="paragraph" w:customStyle="1" w:styleId="style20">
    <w:name w:val="style20"/>
    <w:basedOn w:val="Normal"/>
    <w:rsid w:val="00605B52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basedOn w:val="Fontepargpadro"/>
    <w:rsid w:val="00605B52"/>
  </w:style>
  <w:style w:type="paragraph" w:customStyle="1" w:styleId="Default">
    <w:name w:val="Default"/>
    <w:qFormat/>
    <w:rsid w:val="00605B5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05B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grafodaLista1">
    <w:name w:val="Parágrafo da Lista1"/>
    <w:basedOn w:val="Normal"/>
    <w:qFormat/>
    <w:rsid w:val="00605B5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">
    <w:name w:val="st"/>
    <w:basedOn w:val="Fontepargpadro"/>
    <w:qFormat/>
    <w:rsid w:val="00605B52"/>
  </w:style>
  <w:style w:type="character" w:customStyle="1" w:styleId="nome-autor">
    <w:name w:val="nome-autor"/>
    <w:basedOn w:val="Fontepargpadro"/>
    <w:qFormat/>
    <w:rsid w:val="00605B52"/>
  </w:style>
  <w:style w:type="paragraph" w:customStyle="1" w:styleId="ecxmsonormal">
    <w:name w:val="ecxmsonormal"/>
    <w:basedOn w:val="Normal"/>
    <w:qFormat/>
    <w:rsid w:val="00605B52"/>
    <w:pPr>
      <w:spacing w:before="100" w:beforeAutospacing="1" w:after="100" w:afterAutospacing="1"/>
    </w:pPr>
  </w:style>
  <w:style w:type="paragraph" w:styleId="SemEspaamento">
    <w:name w:val="No Spacing"/>
    <w:qFormat/>
    <w:rsid w:val="00605B52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xd">
    <w:name w:val="xd"/>
    <w:basedOn w:val="Fontepargpadro"/>
    <w:qFormat/>
    <w:rsid w:val="00605B52"/>
  </w:style>
  <w:style w:type="character" w:customStyle="1" w:styleId="TextodecomentrioChar">
    <w:name w:val="Texto de comentário Char"/>
    <w:basedOn w:val="Fontepargpadro"/>
    <w:link w:val="Textodecomentrio"/>
    <w:qFormat/>
    <w:rsid w:val="00605B52"/>
  </w:style>
  <w:style w:type="character" w:customStyle="1" w:styleId="AssuntodocomentrioChar">
    <w:name w:val="Assunto do comentário Char"/>
    <w:link w:val="Assuntodocomentrio"/>
    <w:qFormat/>
    <w:rsid w:val="00605B52"/>
    <w:rPr>
      <w:b/>
      <w:bCs/>
    </w:rPr>
  </w:style>
  <w:style w:type="character" w:customStyle="1" w:styleId="MenoPendente1">
    <w:name w:val="Menção Pendente1"/>
    <w:uiPriority w:val="99"/>
    <w:semiHidden/>
    <w:unhideWhenUsed/>
    <w:qFormat/>
    <w:rsid w:val="00605B52"/>
    <w:rPr>
      <w:color w:val="605E5C"/>
      <w:shd w:val="clear" w:color="auto" w:fill="E1DFDD"/>
    </w:rPr>
  </w:style>
  <w:style w:type="character" w:customStyle="1" w:styleId="MenoPendente2">
    <w:name w:val="Menção Pendente2"/>
    <w:uiPriority w:val="99"/>
    <w:semiHidden/>
    <w:unhideWhenUsed/>
    <w:qFormat/>
    <w:rsid w:val="00605B52"/>
    <w:rPr>
      <w:color w:val="605E5C"/>
      <w:shd w:val="clear" w:color="auto" w:fill="E1DFDD"/>
    </w:rPr>
  </w:style>
  <w:style w:type="character" w:styleId="TextodoEspaoReservado">
    <w:name w:val="Placeholder Text"/>
    <w:uiPriority w:val="99"/>
    <w:semiHidden/>
    <w:qFormat/>
    <w:rsid w:val="00605B52"/>
    <w:rPr>
      <w:color w:val="808080"/>
    </w:rPr>
  </w:style>
  <w:style w:type="character" w:customStyle="1" w:styleId="email-link">
    <w:name w:val="email-link"/>
    <w:basedOn w:val="Fontepargpadro"/>
    <w:qFormat/>
    <w:rsid w:val="00605B52"/>
  </w:style>
  <w:style w:type="paragraph" w:customStyle="1" w:styleId="Normal1">
    <w:name w:val="Normal1"/>
    <w:qFormat/>
    <w:rsid w:val="00605B52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605B52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rsid w:val="007A4F4A"/>
    <w:rPr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5C4311"/>
    <w:rPr>
      <w:rFonts w:ascii="Arial" w:eastAsia="Arial Unicode MS" w:hAnsi="Arial" w:cs="Arial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9A2B29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B26FB"/>
    <w:pPr>
      <w:widowControl w:val="0"/>
      <w:autoSpaceDE w:val="0"/>
      <w:autoSpaceDN w:val="0"/>
      <w:spacing w:line="247" w:lineRule="exact"/>
      <w:ind w:left="107"/>
    </w:pPr>
    <w:rPr>
      <w:sz w:val="22"/>
      <w:szCs w:val="22"/>
      <w:lang w:val="en-US" w:eastAsia="en-US"/>
    </w:rPr>
  </w:style>
  <w:style w:type="character" w:customStyle="1" w:styleId="CorpodetextoChar">
    <w:name w:val="Corpo de texto Char"/>
    <w:link w:val="Corpodetexto"/>
    <w:uiPriority w:val="1"/>
    <w:rsid w:val="009E2097"/>
    <w:rPr>
      <w:rFonts w:ascii="Arial" w:hAnsi="Arial" w:cs="Arial"/>
    </w:rPr>
  </w:style>
  <w:style w:type="character" w:customStyle="1" w:styleId="Ttulo3Char">
    <w:name w:val="Título 3 Char"/>
    <w:link w:val="Ttulo3"/>
    <w:rsid w:val="009E2097"/>
    <w:rPr>
      <w:rFonts w:ascii="Arial" w:eastAsia="Arial Unicode MS" w:hAnsi="Arial" w:cs="Arial"/>
      <w:b/>
      <w:bCs/>
      <w:sz w:val="26"/>
      <w:szCs w:val="26"/>
    </w:rPr>
  </w:style>
  <w:style w:type="paragraph" w:customStyle="1" w:styleId="ndice">
    <w:name w:val="Índice"/>
    <w:basedOn w:val="Normal"/>
    <w:rsid w:val="009E2097"/>
    <w:pPr>
      <w:suppressLineNumbers/>
      <w:suppressAutoHyphens/>
    </w:pPr>
    <w:rPr>
      <w:sz w:val="20"/>
      <w:szCs w:val="20"/>
      <w:lang w:eastAsia="ar-SA"/>
    </w:rPr>
  </w:style>
  <w:style w:type="character" w:customStyle="1" w:styleId="txtarial8ptgray">
    <w:name w:val="txt_arial_8pt_gray"/>
    <w:rsid w:val="009E2097"/>
  </w:style>
  <w:style w:type="character" w:customStyle="1" w:styleId="Ttulo1Char">
    <w:name w:val="Título 1 Char"/>
    <w:link w:val="Ttulo1"/>
    <w:rsid w:val="009E2097"/>
    <w:rPr>
      <w:rFonts w:ascii="Arial" w:hAnsi="Arial" w:cs="Arial"/>
      <w:b/>
      <w:bCs/>
      <w:caps/>
      <w:szCs w:val="24"/>
    </w:rPr>
  </w:style>
  <w:style w:type="character" w:customStyle="1" w:styleId="a-size-large">
    <w:name w:val="a-size-large"/>
    <w:rsid w:val="009E2097"/>
  </w:style>
  <w:style w:type="character" w:customStyle="1" w:styleId="titlenote">
    <w:name w:val="title_note"/>
    <w:rsid w:val="009E2097"/>
  </w:style>
  <w:style w:type="character" w:customStyle="1" w:styleId="TextodebaloChar">
    <w:name w:val="Texto de balão Char"/>
    <w:link w:val="Textodebalo"/>
    <w:rsid w:val="009E2097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E2097"/>
    <w:rPr>
      <w:rFonts w:ascii="Verdana" w:hAnsi="Verdana"/>
      <w:b/>
      <w:sz w:val="28"/>
      <w:bdr w:val="single" w:sz="4" w:space="0" w:color="auto"/>
    </w:rPr>
  </w:style>
  <w:style w:type="paragraph" w:styleId="Textodenotaderodap">
    <w:name w:val="footnote text"/>
    <w:basedOn w:val="Normal"/>
    <w:link w:val="TextodenotaderodapChar"/>
    <w:rsid w:val="009E2097"/>
    <w:rPr>
      <w:color w:val="000000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rsid w:val="009E2097"/>
    <w:rPr>
      <w:color w:val="000000"/>
      <w:lang w:val="x-none" w:eastAsia="x-none"/>
    </w:rPr>
  </w:style>
  <w:style w:type="character" w:styleId="Refdenotaderodap">
    <w:name w:val="footnote reference"/>
    <w:rsid w:val="009E2097"/>
    <w:rPr>
      <w:vertAlign w:val="superscript"/>
    </w:rPr>
  </w:style>
  <w:style w:type="character" w:customStyle="1" w:styleId="m8254850106713656445money">
    <w:name w:val="m_8254850106713656445money"/>
    <w:rsid w:val="009E2097"/>
  </w:style>
  <w:style w:type="character" w:customStyle="1" w:styleId="Ttulo5Char">
    <w:name w:val="Título 5 Char"/>
    <w:link w:val="Ttulo5"/>
    <w:rsid w:val="009E2097"/>
    <w:rPr>
      <w:b/>
      <w:bCs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9E2097"/>
    <w:pPr>
      <w:widowControl w:val="0"/>
      <w:ind w:left="303"/>
      <w:jc w:val="center"/>
      <w:outlineLvl w:val="1"/>
    </w:pPr>
    <w:rPr>
      <w:rFonts w:ascii="Arial" w:eastAsia="Arial" w:hAnsi="Arial" w:cs="Arial"/>
      <w:b/>
      <w:bCs/>
      <w:lang w:val="en-US" w:eastAsia="en-US"/>
    </w:rPr>
  </w:style>
  <w:style w:type="character" w:customStyle="1" w:styleId="RodapChar">
    <w:name w:val="Rodapé Char"/>
    <w:link w:val="Rodap"/>
    <w:rsid w:val="009E20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2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871A4-90E0-4CD8-ADFE-D174BACB6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1248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69/2005</vt:lpstr>
    </vt:vector>
  </TitlesOfParts>
  <Company>uem</Company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69/2005</dc:title>
  <dc:creator>part</dc:creator>
  <cp:lastModifiedBy>Joseane Finoti</cp:lastModifiedBy>
  <cp:revision>2</cp:revision>
  <cp:lastPrinted>2026-02-02T13:41:00Z</cp:lastPrinted>
  <dcterms:created xsi:type="dcterms:W3CDTF">2026-03-26T20:17:00Z</dcterms:created>
  <dcterms:modified xsi:type="dcterms:W3CDTF">2026-03-26T20:17:00Z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1046-12.2.0.18911</vt:lpwstr>
  </property>
  <property fmtid="{D5CDD505-2E9C-101B-9397-08002B2CF9AE}" pid="3" name="ICV">
    <vt:lpwstr>766C48B1161746E981302B184200954F_13</vt:lpwstr>
  </property>
</Properties>
</file>